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140B" w14:textId="66A0AE2F" w:rsidR="00056068" w:rsidRPr="008144CC" w:rsidRDefault="00056068" w:rsidP="002F2151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14:paraId="6D926126" w14:textId="77777777" w:rsidR="00194318" w:rsidRDefault="00194318" w:rsidP="009C7EA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0" w:name="_Hlk518640837"/>
    </w:p>
    <w:p w14:paraId="2E78E0CA" w14:textId="77777777" w:rsidR="00194318" w:rsidRDefault="00194318" w:rsidP="009C7EA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</w:p>
    <w:p w14:paraId="39512E83" w14:textId="77777777" w:rsidR="00194318" w:rsidRDefault="00194318" w:rsidP="009C7EA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168140C" w14:textId="6E547674" w:rsidR="007007B4" w:rsidRPr="00F668CF" w:rsidRDefault="007007B4" w:rsidP="009C7EA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Załącznik nr 2</w:t>
      </w:r>
      <w:bookmarkEnd w:id="0"/>
    </w:p>
    <w:p w14:paraId="0168140D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0168140E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0168140F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01681410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14:paraId="01681411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01681412" w14:textId="77777777" w:rsidR="003D10B4" w:rsidRPr="00F668CF" w:rsidRDefault="003D10B4" w:rsidP="003D10B4">
      <w:pPr>
        <w:jc w:val="center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OFERTA</w:t>
      </w:r>
    </w:p>
    <w:p w14:paraId="01681413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01681414" w14:textId="78EC4CC1" w:rsidR="003D10B4" w:rsidRPr="00F668CF" w:rsidRDefault="003D10B4" w:rsidP="009417BE">
      <w:pPr>
        <w:spacing w:line="360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Nazwa i adres </w:t>
      </w:r>
      <w:r w:rsidR="00714E47">
        <w:rPr>
          <w:rFonts w:ascii="Cambria" w:hAnsi="Cambria"/>
          <w:szCs w:val="24"/>
        </w:rPr>
        <w:t>Wykonawcy</w:t>
      </w:r>
      <w:r w:rsidRPr="00F668CF">
        <w:rPr>
          <w:rFonts w:ascii="Cambria" w:hAnsi="Cambria"/>
          <w:szCs w:val="24"/>
        </w:rPr>
        <w:t xml:space="preserve"> składającego ofertę:</w:t>
      </w:r>
    </w:p>
    <w:p w14:paraId="01681415" w14:textId="77777777" w:rsidR="003D10B4" w:rsidRPr="00F668CF" w:rsidRDefault="003D10B4" w:rsidP="009417BE">
      <w:pPr>
        <w:spacing w:line="360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..........................................................................................................................</w:t>
      </w:r>
    </w:p>
    <w:p w14:paraId="01681416" w14:textId="77777777" w:rsidR="003D10B4" w:rsidRPr="00F668CF" w:rsidRDefault="003D10B4" w:rsidP="009417BE">
      <w:pPr>
        <w:spacing w:line="360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NIP ...................................   REGON ..............................................</w:t>
      </w:r>
    </w:p>
    <w:p w14:paraId="01681417" w14:textId="77777777" w:rsidR="003D10B4" w:rsidRPr="00F668CF" w:rsidRDefault="003D10B4" w:rsidP="009417BE">
      <w:pPr>
        <w:spacing w:line="360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Adres, na który Zamawiający powinien przesyłać ewentualną korespondencję:</w:t>
      </w:r>
    </w:p>
    <w:p w14:paraId="01681418" w14:textId="77777777" w:rsidR="003D10B4" w:rsidRPr="00F668CF" w:rsidRDefault="003D10B4" w:rsidP="009417BE">
      <w:pPr>
        <w:spacing w:line="360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</w:t>
      </w:r>
    </w:p>
    <w:p w14:paraId="01681419" w14:textId="77777777" w:rsidR="003D10B4" w:rsidRPr="00F668CF" w:rsidRDefault="003D10B4" w:rsidP="009417BE">
      <w:pPr>
        <w:spacing w:line="360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Osoba wyznaczona do kontaktów z Zamawiającym: ....................................................</w:t>
      </w:r>
      <w:r w:rsidRPr="00F668CF" w:rsidDel="00793DD7">
        <w:rPr>
          <w:rFonts w:ascii="Cambria" w:hAnsi="Cambria"/>
          <w:szCs w:val="24"/>
        </w:rPr>
        <w:t xml:space="preserve"> </w:t>
      </w:r>
    </w:p>
    <w:p w14:paraId="0168141A" w14:textId="33E278A6" w:rsidR="003D10B4" w:rsidRPr="00F668CF" w:rsidRDefault="003D10B4" w:rsidP="009417BE">
      <w:pPr>
        <w:spacing w:line="360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Numer telefonu: (**) .............................. </w:t>
      </w:r>
    </w:p>
    <w:p w14:paraId="0168141B" w14:textId="77777777" w:rsidR="003D10B4" w:rsidRPr="00F668CF" w:rsidRDefault="003D10B4" w:rsidP="009417BE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bCs/>
          <w:szCs w:val="24"/>
        </w:rPr>
        <w:t>e-mail ..............................................................................................................</w:t>
      </w:r>
    </w:p>
    <w:p w14:paraId="0168141C" w14:textId="77777777" w:rsidR="003D10B4" w:rsidRPr="00F668CF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0168141D" w14:textId="23A7C308" w:rsidR="003D10B4" w:rsidRPr="00F668CF" w:rsidRDefault="003D10B4" w:rsidP="003D10B4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Odpowiadając na </w:t>
      </w:r>
      <w:r w:rsidR="00714E47" w:rsidRPr="00714E47">
        <w:rPr>
          <w:rFonts w:ascii="Cambria" w:hAnsi="Cambria"/>
          <w:szCs w:val="24"/>
        </w:rPr>
        <w:t>Zapytanie ofertowe</w:t>
      </w:r>
      <w:r w:rsidRPr="00F668CF">
        <w:rPr>
          <w:rFonts w:ascii="Cambria" w:hAnsi="Cambria"/>
          <w:szCs w:val="24"/>
        </w:rPr>
        <w:t xml:space="preserve"> na</w:t>
      </w:r>
      <w:r w:rsidRPr="00F668CF">
        <w:rPr>
          <w:rFonts w:ascii="Cambria" w:hAnsi="Cambria"/>
          <w:b/>
          <w:szCs w:val="24"/>
        </w:rPr>
        <w:t xml:space="preserve"> </w:t>
      </w:r>
      <w:r w:rsidR="00714E47">
        <w:rPr>
          <w:rFonts w:ascii="Cambria" w:eastAsia="Calibri" w:hAnsi="Cambria"/>
          <w:b/>
          <w:szCs w:val="24"/>
          <w:lang w:eastAsia="en-US"/>
        </w:rPr>
        <w:t>R</w:t>
      </w:r>
      <w:r w:rsidRPr="00F668CF">
        <w:rPr>
          <w:rFonts w:ascii="Cambria" w:eastAsia="Calibri" w:hAnsi="Cambria"/>
          <w:b/>
          <w:szCs w:val="24"/>
          <w:lang w:eastAsia="en-US"/>
        </w:rPr>
        <w:t xml:space="preserve">ealizację badań wizerunkowych </w:t>
      </w:r>
      <w:r w:rsidR="00DA616C">
        <w:rPr>
          <w:rFonts w:ascii="Cambria" w:eastAsia="Calibri" w:hAnsi="Cambria"/>
          <w:b/>
          <w:szCs w:val="24"/>
          <w:lang w:eastAsia="en-US"/>
        </w:rPr>
        <w:t xml:space="preserve">w Czechach </w:t>
      </w:r>
      <w:r w:rsidR="00714E47">
        <w:rPr>
          <w:rFonts w:ascii="Cambria" w:eastAsia="Calibri" w:hAnsi="Cambria"/>
          <w:b/>
          <w:szCs w:val="24"/>
          <w:lang w:eastAsia="en-US"/>
        </w:rPr>
        <w:br/>
      </w:r>
      <w:r w:rsidR="00DA616C">
        <w:rPr>
          <w:rFonts w:ascii="Cambria" w:eastAsia="Calibri" w:hAnsi="Cambria"/>
          <w:b/>
          <w:szCs w:val="24"/>
          <w:lang w:eastAsia="en-US"/>
        </w:rPr>
        <w:t>i na Słowacji</w:t>
      </w:r>
      <w:r w:rsidRPr="00F668CF">
        <w:rPr>
          <w:rFonts w:ascii="Cambria" w:hAnsi="Cambria"/>
          <w:b/>
          <w:szCs w:val="24"/>
        </w:rPr>
        <w:t xml:space="preserve">, </w:t>
      </w:r>
      <w:r w:rsidRPr="00F668CF">
        <w:rPr>
          <w:rFonts w:ascii="Cambria" w:hAnsi="Cambria"/>
          <w:szCs w:val="24"/>
        </w:rPr>
        <w:t xml:space="preserve">zgodnie z wymogami zawartymi w  </w:t>
      </w:r>
      <w:r w:rsidR="00714E47">
        <w:rPr>
          <w:rFonts w:ascii="Cambria" w:hAnsi="Cambria"/>
          <w:szCs w:val="24"/>
        </w:rPr>
        <w:t>Zapytaniu</w:t>
      </w:r>
      <w:r w:rsidRPr="00F668CF">
        <w:rPr>
          <w:rFonts w:ascii="Cambria" w:hAnsi="Cambria"/>
          <w:szCs w:val="24"/>
        </w:rPr>
        <w:t>, oferujemy wykonanie przedmiotu zamówienia  za cenę:</w:t>
      </w:r>
    </w:p>
    <w:p w14:paraId="0168141E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0168141F" w14:textId="77777777" w:rsidR="003D10B4" w:rsidRPr="00F668CF" w:rsidRDefault="003D10B4" w:rsidP="00714E47">
      <w:pPr>
        <w:spacing w:line="276" w:lineRule="auto"/>
        <w:ind w:left="284"/>
        <w:jc w:val="both"/>
        <w:rPr>
          <w:rFonts w:ascii="Cambria" w:hAnsi="Cambria"/>
          <w:b/>
          <w:szCs w:val="24"/>
        </w:rPr>
      </w:pPr>
      <w:r w:rsidRPr="00565E2F">
        <w:rPr>
          <w:rFonts w:ascii="Cambria" w:hAnsi="Cambria"/>
          <w:b/>
          <w:szCs w:val="24"/>
        </w:rPr>
        <w:t>CENA</w:t>
      </w:r>
      <w:r w:rsidR="00CE3D0C" w:rsidRPr="00565E2F">
        <w:rPr>
          <w:rFonts w:ascii="Cambria" w:hAnsi="Cambria"/>
          <w:b/>
          <w:szCs w:val="24"/>
        </w:rPr>
        <w:t xml:space="preserve"> (p</w:t>
      </w:r>
      <w:r w:rsidR="00455ACA" w:rsidRPr="00565E2F">
        <w:rPr>
          <w:rFonts w:ascii="Cambria" w:hAnsi="Cambria"/>
          <w:b/>
          <w:szCs w:val="24"/>
        </w:rPr>
        <w:t>. 7.2.a)</w:t>
      </w:r>
      <w:r w:rsidR="00CE3D0C" w:rsidRPr="00565E2F">
        <w:rPr>
          <w:rFonts w:ascii="Cambria" w:hAnsi="Cambria"/>
          <w:b/>
          <w:szCs w:val="24"/>
        </w:rPr>
        <w:t>)</w:t>
      </w:r>
      <w:r w:rsidRPr="00565E2F">
        <w:rPr>
          <w:rFonts w:ascii="Cambria" w:hAnsi="Cambria"/>
          <w:b/>
          <w:szCs w:val="24"/>
        </w:rPr>
        <w:t xml:space="preserve">: </w:t>
      </w:r>
      <w:r w:rsidR="00CE3D0C" w:rsidRPr="00565E2F">
        <w:rPr>
          <w:rFonts w:ascii="Cambria" w:hAnsi="Cambria"/>
          <w:b/>
          <w:szCs w:val="24"/>
        </w:rPr>
        <w:t xml:space="preserve"> </w:t>
      </w:r>
      <w:r w:rsidRPr="00F668CF">
        <w:rPr>
          <w:rFonts w:ascii="Cambria" w:hAnsi="Cambria"/>
          <w:b/>
          <w:szCs w:val="24"/>
        </w:rPr>
        <w:t>…………………………………. zł brutto,</w:t>
      </w:r>
    </w:p>
    <w:p w14:paraId="01681420" w14:textId="77777777" w:rsidR="003D10B4" w:rsidRDefault="003D10B4" w:rsidP="00714E47">
      <w:pPr>
        <w:spacing w:line="276" w:lineRule="auto"/>
        <w:ind w:left="284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słownie ……………………………………………………………………………… złotych brutto.</w:t>
      </w:r>
    </w:p>
    <w:p w14:paraId="01681421" w14:textId="77777777" w:rsidR="00CE3D0C" w:rsidRDefault="00CE3D0C" w:rsidP="00714E47">
      <w:pPr>
        <w:spacing w:line="276" w:lineRule="auto"/>
        <w:ind w:left="284"/>
        <w:jc w:val="both"/>
        <w:rPr>
          <w:rFonts w:ascii="Cambria" w:hAnsi="Cambria"/>
          <w:szCs w:val="24"/>
        </w:rPr>
      </w:pPr>
    </w:p>
    <w:p w14:paraId="01681422" w14:textId="06CD7BD0" w:rsidR="00634FA3" w:rsidRDefault="00CE3D0C" w:rsidP="00714E47">
      <w:pPr>
        <w:spacing w:line="276" w:lineRule="auto"/>
        <w:ind w:left="284"/>
        <w:jc w:val="both"/>
        <w:rPr>
          <w:rFonts w:ascii="Cambria" w:hAnsi="Cambria"/>
          <w:szCs w:val="24"/>
        </w:rPr>
      </w:pPr>
      <w:r w:rsidRPr="00634FA3">
        <w:rPr>
          <w:rFonts w:ascii="Cambria" w:hAnsi="Cambria"/>
          <w:b/>
          <w:szCs w:val="24"/>
        </w:rPr>
        <w:t>DOŚWIADCZENIE WŁASNE (p.7.2</w:t>
      </w:r>
      <w:r w:rsidR="00455ACA" w:rsidRPr="00634FA3">
        <w:rPr>
          <w:rFonts w:ascii="Cambria" w:hAnsi="Cambria"/>
          <w:b/>
          <w:szCs w:val="24"/>
        </w:rPr>
        <w:t>.b)</w:t>
      </w:r>
      <w:r w:rsidRPr="00634FA3">
        <w:rPr>
          <w:rFonts w:ascii="Cambria" w:hAnsi="Cambria"/>
          <w:b/>
          <w:szCs w:val="24"/>
        </w:rPr>
        <w:t xml:space="preserve">): </w:t>
      </w:r>
      <w:r w:rsidR="003C17D0" w:rsidRPr="003C17D0">
        <w:rPr>
          <w:rFonts w:ascii="Cambria" w:eastAsia="Calibri" w:hAnsi="Cambria"/>
          <w:szCs w:val="24"/>
          <w:lang w:eastAsia="en-US"/>
        </w:rPr>
        <w:t>zrealizowałem/zrealizowaliśmy</w:t>
      </w:r>
      <w:r w:rsidR="003C17D0">
        <w:rPr>
          <w:rFonts w:ascii="Cambria" w:eastAsia="Calibri" w:hAnsi="Cambria"/>
          <w:szCs w:val="24"/>
          <w:lang w:eastAsia="en-US"/>
        </w:rPr>
        <w:t xml:space="preserve"> </w:t>
      </w:r>
      <w:r w:rsidR="003C17D0" w:rsidRPr="00455ACA">
        <w:rPr>
          <w:rFonts w:ascii="Cambria" w:eastAsia="Calibri" w:hAnsi="Cambria"/>
          <w:szCs w:val="24"/>
          <w:lang w:eastAsia="en-US"/>
        </w:rPr>
        <w:t xml:space="preserve">w okresie </w:t>
      </w:r>
      <w:r w:rsidR="00F251EC" w:rsidRPr="00455ACA">
        <w:rPr>
          <w:rFonts w:ascii="Cambria" w:hAnsi="Cambria"/>
          <w:szCs w:val="24"/>
        </w:rPr>
        <w:t xml:space="preserve">ostatnich </w:t>
      </w:r>
      <w:r w:rsidR="00F251EC">
        <w:rPr>
          <w:rFonts w:ascii="Cambria" w:hAnsi="Cambria"/>
          <w:szCs w:val="24"/>
        </w:rPr>
        <w:t>5</w:t>
      </w:r>
      <w:r w:rsidR="00F251EC" w:rsidRPr="00455ACA">
        <w:rPr>
          <w:rFonts w:ascii="Cambria" w:hAnsi="Cambria"/>
          <w:szCs w:val="24"/>
        </w:rPr>
        <w:t xml:space="preserve"> lat przed upływem terminu </w:t>
      </w:r>
      <w:r w:rsidR="00F251EC">
        <w:rPr>
          <w:rFonts w:ascii="Cambria" w:hAnsi="Cambria"/>
          <w:szCs w:val="24"/>
        </w:rPr>
        <w:t xml:space="preserve">min. jeden </w:t>
      </w:r>
      <w:r w:rsidR="00F251EC" w:rsidRPr="00455ACA">
        <w:rPr>
          <w:rFonts w:ascii="Cambria" w:hAnsi="Cambria"/>
          <w:szCs w:val="24"/>
        </w:rPr>
        <w:t xml:space="preserve">projekt badawczy z zakresu badań społecznych i/lub marketingowych </w:t>
      </w:r>
      <w:r w:rsidR="00F251EC">
        <w:rPr>
          <w:rFonts w:ascii="Cambria" w:hAnsi="Cambria"/>
          <w:szCs w:val="24"/>
        </w:rPr>
        <w:t>w Czechach lub na Słowacji</w:t>
      </w:r>
      <w:r w:rsidR="00F251EC" w:rsidRPr="00455ACA">
        <w:rPr>
          <w:rFonts w:ascii="Cambria" w:hAnsi="Cambria"/>
          <w:szCs w:val="24"/>
        </w:rPr>
        <w:t xml:space="preserve"> </w:t>
      </w:r>
    </w:p>
    <w:p w14:paraId="141389D8" w14:textId="77777777" w:rsidR="00F251EC" w:rsidRPr="00634FA3" w:rsidRDefault="00F251EC" w:rsidP="00714E47">
      <w:pPr>
        <w:spacing w:line="276" w:lineRule="auto"/>
        <w:ind w:left="284"/>
        <w:jc w:val="both"/>
        <w:rPr>
          <w:rFonts w:ascii="Cambria" w:hAnsi="Cambria"/>
          <w:b/>
          <w:szCs w:val="24"/>
        </w:rPr>
      </w:pPr>
    </w:p>
    <w:p w14:paraId="01681423" w14:textId="77777777" w:rsidR="003C17D0" w:rsidRDefault="003C17D0" w:rsidP="00714E47">
      <w:pPr>
        <w:spacing w:line="276" w:lineRule="auto"/>
        <w:ind w:left="284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TAK |__|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NIE |__|</w:t>
      </w:r>
    </w:p>
    <w:p w14:paraId="01681424" w14:textId="77777777" w:rsidR="00634FA3" w:rsidRDefault="00634FA3" w:rsidP="00714E47">
      <w:pPr>
        <w:spacing w:line="276" w:lineRule="auto"/>
        <w:ind w:left="284"/>
        <w:jc w:val="both"/>
        <w:rPr>
          <w:rFonts w:ascii="Cambria" w:hAnsi="Cambria"/>
          <w:szCs w:val="24"/>
        </w:rPr>
      </w:pPr>
    </w:p>
    <w:p w14:paraId="01681425" w14:textId="0D286C60" w:rsidR="00634FA3" w:rsidRDefault="00455ACA" w:rsidP="00714E47">
      <w:pPr>
        <w:spacing w:line="276" w:lineRule="auto"/>
        <w:ind w:left="284"/>
        <w:jc w:val="both"/>
        <w:rPr>
          <w:rFonts w:ascii="Cambria" w:hAnsi="Cambria"/>
          <w:szCs w:val="24"/>
        </w:rPr>
      </w:pPr>
      <w:r w:rsidRPr="00634FA3">
        <w:rPr>
          <w:rFonts w:ascii="Cambria" w:hAnsi="Cambria"/>
          <w:b/>
          <w:szCs w:val="24"/>
        </w:rPr>
        <w:t>CERTYFIKATY (p.7.2.c))</w:t>
      </w:r>
      <w:r w:rsidR="00634FA3" w:rsidRPr="00634FA3">
        <w:rPr>
          <w:rFonts w:ascii="Cambria" w:hAnsi="Cambria"/>
          <w:b/>
          <w:szCs w:val="24"/>
        </w:rPr>
        <w:t xml:space="preserve">: </w:t>
      </w:r>
      <w:r w:rsidR="003C17D0">
        <w:rPr>
          <w:rFonts w:ascii="Cambria" w:hAnsi="Cambria"/>
          <w:szCs w:val="24"/>
        </w:rPr>
        <w:t>P</w:t>
      </w:r>
      <w:r w:rsidR="00634FA3">
        <w:rPr>
          <w:rFonts w:ascii="Cambria" w:hAnsi="Cambria"/>
          <w:szCs w:val="24"/>
        </w:rPr>
        <w:t>osiadam</w:t>
      </w:r>
      <w:r w:rsidR="003C17D0">
        <w:rPr>
          <w:rFonts w:ascii="Cambria" w:hAnsi="Cambria"/>
          <w:szCs w:val="24"/>
        </w:rPr>
        <w:t>/</w:t>
      </w:r>
      <w:r w:rsidR="00634FA3">
        <w:rPr>
          <w:rFonts w:ascii="Cambria" w:hAnsi="Cambria"/>
          <w:szCs w:val="24"/>
        </w:rPr>
        <w:t xml:space="preserve">y oba certyfikaty (badania jakościowe i CAWI </w:t>
      </w:r>
      <w:r w:rsidR="00DA616C">
        <w:rPr>
          <w:rFonts w:ascii="Cambria" w:hAnsi="Cambria"/>
          <w:szCs w:val="24"/>
        </w:rPr>
        <w:t xml:space="preserve">ważne </w:t>
      </w:r>
      <w:r w:rsidR="00634FA3">
        <w:rPr>
          <w:rFonts w:ascii="Cambria" w:hAnsi="Cambria"/>
          <w:szCs w:val="24"/>
        </w:rPr>
        <w:t>na 20</w:t>
      </w:r>
      <w:r w:rsidR="00DA616C">
        <w:rPr>
          <w:rFonts w:ascii="Cambria" w:hAnsi="Cambria"/>
          <w:szCs w:val="24"/>
        </w:rPr>
        <w:t>21</w:t>
      </w:r>
      <w:r w:rsidR="00634FA3">
        <w:rPr>
          <w:rFonts w:ascii="Cambria" w:hAnsi="Cambria"/>
          <w:szCs w:val="24"/>
        </w:rPr>
        <w:t xml:space="preserve"> rok)</w:t>
      </w:r>
    </w:p>
    <w:p w14:paraId="01681426" w14:textId="77777777" w:rsidR="003C17D0" w:rsidRDefault="003C17D0" w:rsidP="00714E47">
      <w:pPr>
        <w:spacing w:line="276" w:lineRule="auto"/>
        <w:ind w:left="284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TAK |__|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NIE |__|</w:t>
      </w:r>
    </w:p>
    <w:p w14:paraId="01681427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01681428" w14:textId="29B5780B" w:rsidR="003D10B4" w:rsidRPr="00F668CF" w:rsidRDefault="003D10B4" w:rsidP="00C55F7B">
      <w:pPr>
        <w:numPr>
          <w:ilvl w:val="1"/>
          <w:numId w:val="33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Oświadczamy, że zapoznaliśmy się z warunkami podanymi pr</w:t>
      </w:r>
      <w:r w:rsidR="00CE3D0C">
        <w:rPr>
          <w:rFonts w:ascii="Cambria" w:hAnsi="Cambria"/>
          <w:szCs w:val="24"/>
        </w:rPr>
        <w:t xml:space="preserve">zez Zamawiającego </w:t>
      </w:r>
      <w:r w:rsidR="00CE3D0C">
        <w:rPr>
          <w:rFonts w:ascii="Cambria" w:hAnsi="Cambria"/>
          <w:szCs w:val="24"/>
        </w:rPr>
        <w:br/>
        <w:t xml:space="preserve">w </w:t>
      </w:r>
      <w:r w:rsidR="00714E47" w:rsidRPr="00714E47">
        <w:rPr>
          <w:rFonts w:ascii="Cambria" w:hAnsi="Cambria"/>
          <w:szCs w:val="24"/>
        </w:rPr>
        <w:t>Zapytaniu ofertowym</w:t>
      </w:r>
      <w:r w:rsidR="00CE3D0C">
        <w:rPr>
          <w:rFonts w:ascii="Cambria" w:hAnsi="Cambria"/>
          <w:szCs w:val="24"/>
        </w:rPr>
        <w:t xml:space="preserve">, </w:t>
      </w:r>
      <w:r w:rsidRPr="00F668CF">
        <w:rPr>
          <w:rFonts w:ascii="Cambria" w:hAnsi="Cambria"/>
          <w:szCs w:val="24"/>
        </w:rPr>
        <w:t xml:space="preserve">uzyskaliśmy wszelkie niezbędne informacje do przygotowania oferty i wykonania zamówienia, a także akceptujemy </w:t>
      </w:r>
      <w:r w:rsidR="00714E47">
        <w:rPr>
          <w:rFonts w:ascii="Cambria" w:hAnsi="Cambria"/>
          <w:szCs w:val="24"/>
        </w:rPr>
        <w:t>projektowane</w:t>
      </w:r>
      <w:r w:rsidRPr="00F668CF">
        <w:rPr>
          <w:rFonts w:ascii="Cambria" w:hAnsi="Cambria"/>
          <w:szCs w:val="24"/>
        </w:rPr>
        <w:t xml:space="preserve"> postanowienia umowy oraz termin realizacji przedmiotu zamówienia podany przez Zamawiającego</w:t>
      </w:r>
      <w:r w:rsidR="00CE3D0C">
        <w:rPr>
          <w:rFonts w:ascii="Cambria" w:hAnsi="Cambria"/>
          <w:szCs w:val="24"/>
        </w:rPr>
        <w:t xml:space="preserve"> </w:t>
      </w:r>
      <w:r w:rsidR="00CE3D0C" w:rsidRPr="00F668CF">
        <w:rPr>
          <w:rFonts w:ascii="Cambria" w:hAnsi="Cambria"/>
          <w:szCs w:val="24"/>
        </w:rPr>
        <w:t xml:space="preserve">i nie wnosimy do nich żadnych </w:t>
      </w:r>
      <w:r w:rsidR="00CE3D0C">
        <w:rPr>
          <w:rFonts w:ascii="Cambria" w:hAnsi="Cambria"/>
          <w:szCs w:val="24"/>
        </w:rPr>
        <w:t>zastrzeżeń</w:t>
      </w:r>
      <w:r w:rsidRPr="00F668CF">
        <w:rPr>
          <w:rFonts w:ascii="Cambria" w:hAnsi="Cambria"/>
          <w:szCs w:val="24"/>
        </w:rPr>
        <w:t>.</w:t>
      </w:r>
    </w:p>
    <w:p w14:paraId="01681429" w14:textId="77777777" w:rsidR="003D10B4" w:rsidRPr="00F668CF" w:rsidRDefault="003D10B4" w:rsidP="00C55F7B">
      <w:pPr>
        <w:numPr>
          <w:ilvl w:val="0"/>
          <w:numId w:val="34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F668CF">
        <w:rPr>
          <w:rFonts w:ascii="Cambria" w:hAnsi="Cambria"/>
          <w:szCs w:val="24"/>
        </w:rPr>
        <w:br/>
        <w:t>w miejscu i terminie wskazanym przez Zamawiającego.</w:t>
      </w:r>
    </w:p>
    <w:p w14:paraId="0168142A" w14:textId="77777777" w:rsidR="003D10B4" w:rsidRPr="00F668CF" w:rsidRDefault="003D10B4" w:rsidP="00C55F7B">
      <w:pPr>
        <w:numPr>
          <w:ilvl w:val="0"/>
          <w:numId w:val="34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Do niniejszej oferty załączamy następujące dokumenty:</w:t>
      </w:r>
    </w:p>
    <w:p w14:paraId="0168142B" w14:textId="77777777" w:rsidR="003D10B4" w:rsidRDefault="0032255F" w:rsidP="00C55F7B">
      <w:pPr>
        <w:numPr>
          <w:ilvl w:val="0"/>
          <w:numId w:val="35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</w:t>
      </w:r>
      <w:r w:rsidR="003D10B4" w:rsidRPr="00F668CF">
        <w:rPr>
          <w:rFonts w:ascii="Cambria" w:hAnsi="Cambria"/>
          <w:szCs w:val="24"/>
        </w:rPr>
        <w:t>świadczenie w zakresie spełniania warunków udziału w postępowaniu</w:t>
      </w:r>
      <w:r w:rsidRPr="00F668CF">
        <w:rPr>
          <w:rFonts w:ascii="Cambria" w:hAnsi="Cambria"/>
          <w:szCs w:val="24"/>
        </w:rPr>
        <w:t>.</w:t>
      </w:r>
    </w:p>
    <w:p w14:paraId="0168142C" w14:textId="77777777" w:rsidR="00CE3D0C" w:rsidRDefault="00CE3D0C" w:rsidP="00C55F7B">
      <w:pPr>
        <w:numPr>
          <w:ilvl w:val="0"/>
          <w:numId w:val="35"/>
        </w:numPr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Wykaz usług</w:t>
      </w:r>
    </w:p>
    <w:p w14:paraId="0168142D" w14:textId="06151B75" w:rsidR="00634FA3" w:rsidRDefault="009417BE" w:rsidP="00C55F7B">
      <w:pPr>
        <w:numPr>
          <w:ilvl w:val="0"/>
          <w:numId w:val="35"/>
        </w:numPr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</w:t>
      </w:r>
      <w:r w:rsidR="00634FA3" w:rsidRPr="00C0616A">
        <w:rPr>
          <w:rFonts w:ascii="Cambria" w:hAnsi="Cambria"/>
          <w:szCs w:val="24"/>
        </w:rPr>
        <w:t>kan</w:t>
      </w:r>
      <w:r>
        <w:rPr>
          <w:rFonts w:ascii="Cambria" w:hAnsi="Cambria"/>
          <w:szCs w:val="24"/>
        </w:rPr>
        <w:t>/y</w:t>
      </w:r>
      <w:r w:rsidR="00634FA3" w:rsidRPr="00C0616A">
        <w:rPr>
          <w:rFonts w:ascii="Cambria" w:hAnsi="Cambria"/>
          <w:szCs w:val="24"/>
        </w:rPr>
        <w:t xml:space="preserve"> certyfikatu</w:t>
      </w:r>
      <w:r w:rsidR="00634FA3" w:rsidRPr="00FC407C">
        <w:rPr>
          <w:rFonts w:ascii="Cambria" w:hAnsi="Cambria"/>
          <w:szCs w:val="24"/>
        </w:rPr>
        <w:t>/</w:t>
      </w:r>
      <w:r w:rsidR="00C0616A" w:rsidRPr="00FC407C">
        <w:rPr>
          <w:rFonts w:ascii="Cambria" w:hAnsi="Cambria"/>
          <w:szCs w:val="24"/>
        </w:rPr>
        <w:t xml:space="preserve">2 </w:t>
      </w:r>
      <w:r w:rsidR="00634FA3" w:rsidRPr="00FC407C">
        <w:rPr>
          <w:rFonts w:ascii="Cambria" w:hAnsi="Cambria"/>
          <w:szCs w:val="24"/>
        </w:rPr>
        <w:t>certyfikatów</w:t>
      </w:r>
    </w:p>
    <w:p w14:paraId="72CAFD0A" w14:textId="77777777" w:rsidR="0021519D" w:rsidRPr="00C0616A" w:rsidRDefault="0021519D" w:rsidP="0021519D">
      <w:pPr>
        <w:spacing w:after="120"/>
        <w:ind w:left="720"/>
        <w:jc w:val="both"/>
        <w:rPr>
          <w:rFonts w:ascii="Cambria" w:hAnsi="Cambria"/>
          <w:szCs w:val="24"/>
        </w:rPr>
      </w:pPr>
    </w:p>
    <w:p w14:paraId="0168142E" w14:textId="77777777" w:rsidR="003D10B4" w:rsidRPr="00F668CF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0168142F" w14:textId="77777777" w:rsidR="003D10B4" w:rsidRPr="00F668CF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.........................., dn. ........................</w:t>
      </w:r>
      <w:r w:rsidRPr="00F668CF">
        <w:rPr>
          <w:rFonts w:ascii="Cambria" w:hAnsi="Cambria"/>
          <w:szCs w:val="24"/>
        </w:rPr>
        <w:tab/>
        <w:t xml:space="preserve">              </w:t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………….....................................</w:t>
      </w:r>
    </w:p>
    <w:p w14:paraId="01681430" w14:textId="77777777" w:rsidR="003D10B4" w:rsidRPr="00F668CF" w:rsidRDefault="003D10B4" w:rsidP="003D10B4">
      <w:pPr>
        <w:ind w:left="5320" w:firstLine="352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 (podpis uprawnionego </w:t>
      </w:r>
    </w:p>
    <w:p w14:paraId="01681431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14:paraId="01681432" w14:textId="77777777" w:rsidR="00036374" w:rsidRPr="00F668CF" w:rsidRDefault="00036374" w:rsidP="003D10B4">
      <w:pPr>
        <w:jc w:val="both"/>
        <w:rPr>
          <w:rFonts w:ascii="Cambria" w:hAnsi="Cambria"/>
          <w:szCs w:val="24"/>
        </w:rPr>
      </w:pPr>
    </w:p>
    <w:p w14:paraId="01681433" w14:textId="77777777" w:rsidR="00CE3D0C" w:rsidRDefault="00CE3D0C">
      <w:pPr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br w:type="page"/>
      </w:r>
    </w:p>
    <w:p w14:paraId="01681434" w14:textId="77777777" w:rsidR="00CE3D0C" w:rsidRDefault="00CE3D0C" w:rsidP="007007B4">
      <w:pPr>
        <w:rPr>
          <w:rFonts w:ascii="Cambria" w:eastAsia="Calibri" w:hAnsi="Cambria"/>
          <w:b/>
          <w:szCs w:val="24"/>
          <w:lang w:eastAsia="en-US"/>
        </w:rPr>
      </w:pPr>
    </w:p>
    <w:p w14:paraId="01681435" w14:textId="77777777" w:rsidR="007007B4" w:rsidRPr="00F668CF" w:rsidRDefault="007007B4" w:rsidP="007007B4">
      <w:pPr>
        <w:rPr>
          <w:rFonts w:ascii="Cambria" w:hAnsi="Cambria" w:cs="Tahom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Załącznik nr 3</w:t>
      </w:r>
    </w:p>
    <w:p w14:paraId="01681436" w14:textId="77777777" w:rsidR="007007B4" w:rsidRPr="00F668CF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1681437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01681438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01681439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0168143A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14:paraId="0168143B" w14:textId="77777777" w:rsidR="007007B4" w:rsidRPr="00F668CF" w:rsidRDefault="007007B4" w:rsidP="007007B4">
      <w:pPr>
        <w:tabs>
          <w:tab w:val="left" w:pos="5812"/>
          <w:tab w:val="left" w:pos="6237"/>
        </w:tabs>
        <w:ind w:left="6521" w:hanging="1985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168143C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0168143D" w14:textId="77777777" w:rsidR="007007B4" w:rsidRPr="00F668CF" w:rsidRDefault="00BC6E8A" w:rsidP="007007B4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b/>
          <w:b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color w:val="000000"/>
          <w:szCs w:val="24"/>
          <w:lang w:eastAsia="en-US"/>
        </w:rPr>
        <w:t>Oświadczenie wykonawcy</w:t>
      </w:r>
      <w:r>
        <w:rPr>
          <w:rFonts w:ascii="Cambria" w:eastAsia="Calibri" w:hAnsi="Cambria"/>
          <w:b/>
          <w:bCs/>
          <w:color w:val="000000"/>
          <w:szCs w:val="24"/>
          <w:lang w:eastAsia="en-US"/>
        </w:rPr>
        <w:t xml:space="preserve"> o spełnieniu warunków udziału w postępowaniu</w:t>
      </w:r>
      <w:r w:rsidR="009C7EA4">
        <w:rPr>
          <w:rFonts w:ascii="Cambria" w:eastAsia="Calibri" w:hAnsi="Cambria"/>
          <w:b/>
          <w:bCs/>
          <w:color w:val="000000"/>
          <w:szCs w:val="24"/>
          <w:lang w:eastAsia="en-US"/>
        </w:rPr>
        <w:t xml:space="preserve"> (p</w:t>
      </w:r>
      <w:r w:rsidR="00CC6BE2">
        <w:rPr>
          <w:rFonts w:ascii="Cambria" w:eastAsia="Calibri" w:hAnsi="Cambria"/>
          <w:b/>
          <w:bCs/>
          <w:color w:val="000000"/>
          <w:szCs w:val="24"/>
          <w:lang w:eastAsia="en-US"/>
        </w:rPr>
        <w:t xml:space="preserve">kt </w:t>
      </w:r>
      <w:r w:rsidR="009C7EA4">
        <w:rPr>
          <w:rFonts w:ascii="Cambria" w:eastAsia="Calibri" w:hAnsi="Cambria"/>
          <w:b/>
          <w:bCs/>
          <w:color w:val="000000"/>
          <w:szCs w:val="24"/>
          <w:lang w:eastAsia="en-US"/>
        </w:rPr>
        <w:t>5.</w:t>
      </w:r>
      <w:r w:rsidR="00B77C27">
        <w:rPr>
          <w:rFonts w:ascii="Cambria" w:eastAsia="Calibri" w:hAnsi="Cambria"/>
          <w:b/>
          <w:bCs/>
          <w:color w:val="000000"/>
          <w:szCs w:val="24"/>
          <w:lang w:eastAsia="en-US"/>
        </w:rPr>
        <w:t>)</w:t>
      </w:r>
    </w:p>
    <w:p w14:paraId="0168143E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color w:val="000000"/>
          <w:szCs w:val="24"/>
          <w:lang w:eastAsia="en-US"/>
        </w:rPr>
      </w:pPr>
    </w:p>
    <w:p w14:paraId="0168143F" w14:textId="77777777" w:rsidR="007007B4" w:rsidRPr="00F668CF" w:rsidRDefault="007007B4" w:rsidP="009C7EA4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Działając w imieniu i na rzecz Wykonawcy (dane Wykonawcy): </w:t>
      </w:r>
    </w:p>
    <w:p w14:paraId="01681440" w14:textId="77777777" w:rsidR="007007B4" w:rsidRPr="00F668CF" w:rsidRDefault="007007B4" w:rsidP="009C7EA4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Nazwa: ______________________________________________________________________ </w:t>
      </w:r>
    </w:p>
    <w:p w14:paraId="01681441" w14:textId="77777777" w:rsidR="007007B4" w:rsidRPr="00F668CF" w:rsidRDefault="007007B4" w:rsidP="009C7EA4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Adres siedziby: _______________________________________________________________ </w:t>
      </w:r>
    </w:p>
    <w:p w14:paraId="01681442" w14:textId="77777777" w:rsidR="007007B4" w:rsidRPr="00F668CF" w:rsidRDefault="007007B4" w:rsidP="009C7EA4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oświadczam(y), że: </w:t>
      </w:r>
    </w:p>
    <w:p w14:paraId="01681443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5278F6CD" w14:textId="3023F3D5" w:rsidR="00714E47" w:rsidRDefault="00714E47" w:rsidP="00C55F7B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714E47">
        <w:rPr>
          <w:rFonts w:ascii="Cambria" w:eastAsia="Calibri" w:hAnsi="Cambria"/>
          <w:color w:val="000000"/>
          <w:szCs w:val="24"/>
          <w:lang w:eastAsia="en-US"/>
        </w:rPr>
        <w:t>Posiada</w:t>
      </w:r>
      <w:r w:rsidR="00924141" w:rsidRPr="00924141">
        <w:rPr>
          <w:rFonts w:ascii="Cambria" w:eastAsia="Calibri" w:hAnsi="Cambria"/>
          <w:color w:val="000000"/>
          <w:szCs w:val="24"/>
          <w:lang w:eastAsia="en-US"/>
        </w:rPr>
        <w:t xml:space="preserve">m(y) </w:t>
      </w:r>
      <w:r w:rsidRPr="00714E47">
        <w:rPr>
          <w:rFonts w:ascii="Cambria" w:eastAsia="Calibri" w:hAnsi="Cambria"/>
          <w:color w:val="000000"/>
          <w:szCs w:val="24"/>
          <w:lang w:eastAsia="en-US"/>
        </w:rPr>
        <w:t xml:space="preserve"> zdolność do występowania w obrocie gospodarczym.</w:t>
      </w:r>
    </w:p>
    <w:p w14:paraId="421F09A7" w14:textId="3637403E" w:rsidR="00924141" w:rsidRDefault="00924141" w:rsidP="00C55F7B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924141">
        <w:rPr>
          <w:rFonts w:ascii="Cambria" w:eastAsia="Calibri" w:hAnsi="Cambria"/>
          <w:color w:val="000000"/>
          <w:szCs w:val="24"/>
          <w:lang w:eastAsia="en-US"/>
        </w:rPr>
        <w:t>Posiada</w:t>
      </w:r>
      <w:r>
        <w:rPr>
          <w:rFonts w:ascii="Cambria" w:eastAsia="Calibri" w:hAnsi="Cambria"/>
          <w:color w:val="000000"/>
          <w:szCs w:val="24"/>
          <w:lang w:eastAsia="en-US"/>
        </w:rPr>
        <w:t>m(y)</w:t>
      </w:r>
      <w:r w:rsidRPr="00924141">
        <w:rPr>
          <w:rFonts w:ascii="Cambria" w:eastAsia="Calibri" w:hAnsi="Cambria"/>
          <w:color w:val="000000"/>
          <w:szCs w:val="24"/>
          <w:lang w:eastAsia="en-US"/>
        </w:rPr>
        <w:t xml:space="preserve"> uprawnienia do prowadzenia określonej działalności gospodarczej lub zawodowej, o ile wynika to z odrębnych przepisów:</w:t>
      </w:r>
    </w:p>
    <w:p w14:paraId="01681444" w14:textId="428199B6" w:rsidR="007007B4" w:rsidRPr="00924141" w:rsidRDefault="00924141" w:rsidP="00924141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>
        <w:rPr>
          <w:rFonts w:ascii="Cambria" w:eastAsia="Calibri" w:hAnsi="Cambria"/>
          <w:color w:val="000000"/>
          <w:szCs w:val="24"/>
          <w:lang w:eastAsia="en-US"/>
        </w:rPr>
        <w:t xml:space="preserve">Znajduję 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(</w:t>
      </w:r>
      <w:r>
        <w:rPr>
          <w:rFonts w:ascii="Cambria" w:eastAsia="Calibri" w:hAnsi="Cambria"/>
          <w:color w:val="000000"/>
          <w:szCs w:val="24"/>
          <w:lang w:eastAsia="en-US"/>
        </w:rPr>
        <w:t>em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 xml:space="preserve">y) </w:t>
      </w:r>
      <w:r w:rsidRPr="00924141">
        <w:rPr>
          <w:rFonts w:ascii="Cambria" w:eastAsia="Calibri" w:hAnsi="Cambria"/>
          <w:color w:val="000000"/>
          <w:szCs w:val="24"/>
          <w:lang w:eastAsia="en-US"/>
        </w:rPr>
        <w:t>się w sytuacji finansowej i ekonomicznej zapewniającej prawidłowe</w:t>
      </w:r>
      <w:r>
        <w:rPr>
          <w:rFonts w:ascii="Cambria" w:eastAsia="Calibri" w:hAnsi="Cambria"/>
          <w:color w:val="000000"/>
          <w:szCs w:val="24"/>
          <w:lang w:eastAsia="en-US"/>
        </w:rPr>
        <w:br/>
      </w:r>
      <w:r w:rsidRPr="00924141">
        <w:rPr>
          <w:rFonts w:ascii="Cambria" w:eastAsia="Calibri" w:hAnsi="Cambria"/>
          <w:color w:val="000000"/>
          <w:szCs w:val="24"/>
          <w:lang w:eastAsia="en-US"/>
        </w:rPr>
        <w:t>i terminowe wykonanie zamówienia.</w:t>
      </w:r>
    </w:p>
    <w:p w14:paraId="01681445" w14:textId="3A6E98BE" w:rsidR="00E460DA" w:rsidRPr="00F668CF" w:rsidRDefault="0032255F" w:rsidP="00C55F7B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 xml:space="preserve">osiadam(y) </w:t>
      </w: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zdolność techniczną lub zawodową, tj. </w:t>
      </w:r>
      <w:r w:rsidR="00036374" w:rsidRPr="00F668CF">
        <w:rPr>
          <w:rFonts w:ascii="Cambria" w:eastAsia="Calibri" w:hAnsi="Cambria"/>
          <w:color w:val="000000"/>
          <w:szCs w:val="24"/>
          <w:lang w:eastAsia="en-US"/>
        </w:rPr>
        <w:t xml:space="preserve"> </w:t>
      </w:r>
      <w:r w:rsidR="00036374" w:rsidRPr="00F668CF">
        <w:rPr>
          <w:rFonts w:ascii="Cambria" w:hAnsi="Cambria"/>
          <w:szCs w:val="24"/>
        </w:rPr>
        <w:t>zrealizowałem(liśmy)</w:t>
      </w:r>
      <w:r w:rsidRPr="00F668CF">
        <w:rPr>
          <w:rFonts w:ascii="Cambria" w:eastAsia="Calibri" w:hAnsi="Cambria"/>
          <w:szCs w:val="24"/>
        </w:rPr>
        <w:t xml:space="preserve"> w okresie ostatnich </w:t>
      </w:r>
      <w:r w:rsidR="00702CCC">
        <w:rPr>
          <w:rFonts w:ascii="Cambria" w:eastAsia="Calibri" w:hAnsi="Cambria"/>
          <w:szCs w:val="24"/>
        </w:rPr>
        <w:t xml:space="preserve">pięciu </w:t>
      </w:r>
      <w:r w:rsidRPr="00F668CF">
        <w:rPr>
          <w:rFonts w:ascii="Cambria" w:eastAsia="Calibri" w:hAnsi="Cambria"/>
          <w:szCs w:val="24"/>
        </w:rPr>
        <w:t xml:space="preserve">lat przed upływem terminu składania ofert, a jeżeli okres prowadzenia działalności jest krótszy - w tym okresie: </w:t>
      </w:r>
    </w:p>
    <w:p w14:paraId="01681446" w14:textId="77777777" w:rsidR="0032255F" w:rsidRPr="00F668CF" w:rsidRDefault="0032255F" w:rsidP="00C55F7B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851" w:hanging="425"/>
        <w:jc w:val="both"/>
        <w:rPr>
          <w:rFonts w:ascii="Cambria" w:hAnsi="Cambria"/>
          <w:color w:val="000000"/>
          <w:sz w:val="24"/>
          <w:szCs w:val="24"/>
        </w:rPr>
      </w:pPr>
      <w:r w:rsidRPr="00F668CF">
        <w:rPr>
          <w:rFonts w:ascii="Cambria" w:hAnsi="Cambria"/>
          <w:sz w:val="24"/>
          <w:szCs w:val="24"/>
        </w:rPr>
        <w:t xml:space="preserve">minimum 1 projekt badawczy z zakresu badań społecznych i/lub marketingowych realizowany  zagranicą, zawierający realizację min. 2 grup FGI; </w:t>
      </w:r>
    </w:p>
    <w:p w14:paraId="01681447" w14:textId="77777777" w:rsidR="0032255F" w:rsidRPr="00BC6E8A" w:rsidRDefault="0032255F" w:rsidP="00C55F7B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851" w:hanging="425"/>
        <w:jc w:val="both"/>
        <w:rPr>
          <w:rFonts w:ascii="Cambria" w:hAnsi="Cambria"/>
          <w:color w:val="000000"/>
          <w:sz w:val="24"/>
          <w:szCs w:val="24"/>
        </w:rPr>
      </w:pPr>
      <w:r w:rsidRPr="00F668CF">
        <w:rPr>
          <w:rFonts w:ascii="Cambria" w:hAnsi="Cambria"/>
          <w:sz w:val="24"/>
          <w:szCs w:val="24"/>
        </w:rPr>
        <w:t>minimum 2 projekty badawcze z zakresu badań społecznych i/lub marketingowych realizowane metodą CAWI przeprowadzane w językach obcych z</w:t>
      </w:r>
      <w:r w:rsidR="00CD353D">
        <w:rPr>
          <w:rFonts w:ascii="Cambria" w:hAnsi="Cambria"/>
          <w:sz w:val="24"/>
          <w:szCs w:val="24"/>
        </w:rPr>
        <w:t> </w:t>
      </w:r>
      <w:r w:rsidRPr="00F668CF">
        <w:rPr>
          <w:rFonts w:ascii="Cambria" w:hAnsi="Cambria"/>
          <w:sz w:val="24"/>
          <w:szCs w:val="24"/>
        </w:rPr>
        <w:t>respondentami poza granicami Polski na próbie minimum n= 300  każdy.</w:t>
      </w:r>
    </w:p>
    <w:p w14:paraId="01681448" w14:textId="25822E33" w:rsidR="00BC6E8A" w:rsidRPr="00F668CF" w:rsidRDefault="00BC6E8A" w:rsidP="00BC6E8A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hAnsi="Cambria"/>
          <w:color w:val="000000"/>
          <w:szCs w:val="24"/>
        </w:rPr>
      </w:pPr>
      <w:r w:rsidRPr="00F668CF">
        <w:rPr>
          <w:rFonts w:ascii="Cambria" w:hAnsi="Cambria"/>
          <w:szCs w:val="24"/>
        </w:rPr>
        <w:t>Posiada</w:t>
      </w:r>
      <w:r>
        <w:rPr>
          <w:rFonts w:ascii="Cambria" w:hAnsi="Cambria"/>
          <w:szCs w:val="24"/>
        </w:rPr>
        <w:t xml:space="preserve">m(y) </w:t>
      </w:r>
      <w:r w:rsidRPr="00F668CF">
        <w:rPr>
          <w:rFonts w:ascii="Cambria" w:hAnsi="Cambria"/>
          <w:szCs w:val="24"/>
        </w:rPr>
        <w:t>aktualny certyfikat „Programu kontroli jakości pracy ankieterów” ważny na rok 20</w:t>
      </w:r>
      <w:r w:rsidR="00F251EC">
        <w:rPr>
          <w:rFonts w:ascii="Cambria" w:hAnsi="Cambria"/>
          <w:szCs w:val="24"/>
        </w:rPr>
        <w:t>21</w:t>
      </w:r>
      <w:r w:rsidRPr="00F668CF">
        <w:rPr>
          <w:rFonts w:ascii="Cambria" w:hAnsi="Cambria"/>
          <w:szCs w:val="24"/>
        </w:rPr>
        <w:t xml:space="preserve"> w zakresie badań jakościowych</w:t>
      </w:r>
      <w:r>
        <w:rPr>
          <w:rFonts w:ascii="Cambria" w:hAnsi="Cambria"/>
          <w:szCs w:val="24"/>
        </w:rPr>
        <w:t xml:space="preserve">/albo w zakresie badań </w:t>
      </w:r>
      <w:r w:rsidRPr="00F668CF">
        <w:rPr>
          <w:rFonts w:ascii="Cambria" w:hAnsi="Cambria"/>
          <w:szCs w:val="24"/>
        </w:rPr>
        <w:t xml:space="preserve">CAWI wydany przez OFBOR w Polsce (bądź </w:t>
      </w:r>
      <w:r>
        <w:rPr>
          <w:rFonts w:ascii="Cambria" w:hAnsi="Cambria"/>
          <w:szCs w:val="24"/>
        </w:rPr>
        <w:t xml:space="preserve">certyfikat </w:t>
      </w:r>
      <w:r w:rsidRPr="00F668CF">
        <w:rPr>
          <w:rFonts w:ascii="Cambria" w:hAnsi="Cambria"/>
          <w:szCs w:val="24"/>
        </w:rPr>
        <w:t>równoważny)</w:t>
      </w:r>
      <w:r>
        <w:rPr>
          <w:rFonts w:ascii="Cambria" w:hAnsi="Cambria"/>
          <w:szCs w:val="24"/>
        </w:rPr>
        <w:t xml:space="preserve"> </w:t>
      </w:r>
    </w:p>
    <w:p w14:paraId="0168144A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0168144B" w14:textId="77777777" w:rsidR="007007B4" w:rsidRPr="00F668CF" w:rsidRDefault="007007B4" w:rsidP="009C7EA4">
      <w:pPr>
        <w:autoSpaceDE w:val="0"/>
        <w:autoSpaceDN w:val="0"/>
        <w:adjustRightInd w:val="0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 dn. .....................</w:t>
      </w:r>
    </w:p>
    <w:p w14:paraId="0168144C" w14:textId="77777777" w:rsidR="007007B4" w:rsidRPr="00F668CF" w:rsidRDefault="007007B4" w:rsidP="00056068">
      <w:pPr>
        <w:autoSpaceDE w:val="0"/>
        <w:autoSpaceDN w:val="0"/>
        <w:adjustRightInd w:val="0"/>
        <w:ind w:left="6372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</w:t>
      </w:r>
    </w:p>
    <w:p w14:paraId="0168144D" w14:textId="77777777" w:rsidR="00056068" w:rsidRPr="00F668CF" w:rsidRDefault="00056068" w:rsidP="00056068">
      <w:pPr>
        <w:ind w:left="5382" w:firstLine="282"/>
        <w:jc w:val="center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(podpis uprawnionego </w:t>
      </w:r>
    </w:p>
    <w:p w14:paraId="0168144E" w14:textId="77777777" w:rsidR="007007B4" w:rsidRPr="00F668CF" w:rsidRDefault="00056068" w:rsidP="00056068">
      <w:pPr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14:paraId="0168144F" w14:textId="77777777" w:rsidR="007007B4" w:rsidRPr="00F668CF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01681450" w14:textId="77777777" w:rsidR="007007B4" w:rsidRPr="00F668CF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 w:cs="Calibri"/>
          <w:szCs w:val="24"/>
          <w:lang w:eastAsia="en-US"/>
        </w:rPr>
      </w:pPr>
    </w:p>
    <w:p w14:paraId="01681451" w14:textId="77777777" w:rsidR="007007B4" w:rsidRPr="00F668CF" w:rsidRDefault="007007B4" w:rsidP="00036374">
      <w:pPr>
        <w:rPr>
          <w:rFonts w:ascii="Cambria" w:hAnsi="Cambri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 w:rsidRPr="00F668CF">
        <w:rPr>
          <w:rFonts w:ascii="Cambria" w:hAnsi="Cambria"/>
          <w:b/>
          <w:szCs w:val="24"/>
        </w:rPr>
        <w:t>4</w:t>
      </w:r>
    </w:p>
    <w:p w14:paraId="01681452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01681453" w14:textId="77777777" w:rsidR="007007B4" w:rsidRPr="00F668CF" w:rsidRDefault="007007B4" w:rsidP="00036374">
      <w:pPr>
        <w:spacing w:line="360" w:lineRule="auto"/>
        <w:ind w:left="357" w:hanging="357"/>
        <w:jc w:val="center"/>
        <w:rPr>
          <w:rFonts w:ascii="Cambria" w:hAnsi="Cambria"/>
          <w:b/>
          <w:szCs w:val="24"/>
          <w:lang w:eastAsia="x-none"/>
        </w:rPr>
      </w:pPr>
      <w:r w:rsidRPr="00F668CF">
        <w:rPr>
          <w:rFonts w:ascii="Cambria" w:hAnsi="Cambria"/>
          <w:b/>
          <w:szCs w:val="24"/>
          <w:lang w:eastAsia="x-none"/>
        </w:rPr>
        <w:t xml:space="preserve">WYKAZ USŁUG </w:t>
      </w:r>
    </w:p>
    <w:p w14:paraId="01681454" w14:textId="79E6EEBE" w:rsidR="007007B4" w:rsidRPr="001257A2" w:rsidRDefault="00634FA3" w:rsidP="00C0616A">
      <w:pPr>
        <w:spacing w:line="276" w:lineRule="auto"/>
        <w:ind w:left="357"/>
        <w:jc w:val="both"/>
        <w:rPr>
          <w:rFonts w:ascii="Cambria" w:eastAsia="Calibri" w:hAnsi="Cambria"/>
          <w:b/>
          <w:szCs w:val="24"/>
          <w:lang w:eastAsia="en-US"/>
        </w:rPr>
      </w:pPr>
      <w:r w:rsidRPr="001257A2">
        <w:rPr>
          <w:rFonts w:ascii="Cambria" w:eastAsia="Calibri" w:hAnsi="Cambria"/>
          <w:b/>
          <w:szCs w:val="24"/>
          <w:lang w:eastAsia="en-US"/>
        </w:rPr>
        <w:t xml:space="preserve">I. </w:t>
      </w:r>
      <w:r w:rsidR="00C0616A" w:rsidRPr="001257A2">
        <w:rPr>
          <w:rFonts w:ascii="Cambria" w:eastAsia="Calibri" w:hAnsi="Cambria"/>
          <w:b/>
          <w:szCs w:val="24"/>
          <w:lang w:eastAsia="en-US"/>
        </w:rPr>
        <w:t>Na p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otwierdzenie zdolności </w:t>
      </w:r>
      <w:r w:rsidRPr="001257A2">
        <w:rPr>
          <w:rFonts w:ascii="Cambria" w:eastAsia="Calibri" w:hAnsi="Cambria"/>
          <w:b/>
          <w:color w:val="000000"/>
          <w:szCs w:val="24"/>
          <w:lang w:eastAsia="en-US"/>
        </w:rPr>
        <w:t>technicznej lub zawodow</w:t>
      </w:r>
      <w:r w:rsidR="00C0616A" w:rsidRPr="001257A2">
        <w:rPr>
          <w:rFonts w:ascii="Cambria" w:eastAsia="Calibri" w:hAnsi="Cambria"/>
          <w:b/>
          <w:color w:val="000000"/>
          <w:szCs w:val="24"/>
          <w:lang w:eastAsia="en-US"/>
        </w:rPr>
        <w:t>ej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 (Warunki udziału </w:t>
      </w:r>
      <w:r w:rsidR="00924141">
        <w:rPr>
          <w:rFonts w:ascii="Cambria" w:eastAsia="Calibri" w:hAnsi="Cambria"/>
          <w:b/>
          <w:szCs w:val="24"/>
          <w:lang w:eastAsia="en-US"/>
        </w:rPr>
        <w:br/>
      </w:r>
      <w:r w:rsidRPr="001257A2">
        <w:rPr>
          <w:rFonts w:ascii="Cambria" w:eastAsia="Calibri" w:hAnsi="Cambria"/>
          <w:b/>
          <w:szCs w:val="24"/>
          <w:lang w:eastAsia="en-US"/>
        </w:rPr>
        <w:t>w postępowaniu – p.5</w:t>
      </w:r>
      <w:r w:rsidR="00C0616A" w:rsidRPr="001257A2">
        <w:rPr>
          <w:rFonts w:ascii="Cambria" w:eastAsia="Calibri" w:hAnsi="Cambria"/>
          <w:b/>
          <w:szCs w:val="24"/>
          <w:lang w:eastAsia="en-US"/>
        </w:rPr>
        <w:t xml:space="preserve">.2 a i b) </w:t>
      </w:r>
    </w:p>
    <w:tbl>
      <w:tblPr>
        <w:tblW w:w="97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77"/>
        <w:gridCol w:w="3260"/>
        <w:gridCol w:w="3476"/>
      </w:tblGrid>
      <w:tr w:rsidR="00A01AA4" w:rsidRPr="001257A2" w14:paraId="0168145B" w14:textId="77777777" w:rsidTr="00BD1A58">
        <w:trPr>
          <w:cantSplit/>
          <w:trHeight w:val="1136"/>
        </w:trPr>
        <w:tc>
          <w:tcPr>
            <w:tcW w:w="567" w:type="dxa"/>
            <w:vAlign w:val="center"/>
          </w:tcPr>
          <w:p w14:paraId="01681455" w14:textId="77777777" w:rsidR="00A01AA4" w:rsidRPr="001257A2" w:rsidRDefault="00CD353D" w:rsidP="00176200">
            <w:pPr>
              <w:jc w:val="center"/>
              <w:rPr>
                <w:rFonts w:ascii="Cambria" w:hAnsi="Cambria"/>
                <w:sz w:val="20"/>
                <w:lang w:val="en-US"/>
              </w:rPr>
            </w:pPr>
            <w:r w:rsidRPr="001257A2">
              <w:rPr>
                <w:rFonts w:ascii="Cambria" w:hAnsi="Cambria"/>
                <w:sz w:val="20"/>
                <w:lang w:val="en-US"/>
              </w:rPr>
              <w:t>L.</w:t>
            </w:r>
            <w:r w:rsidR="00A01AA4" w:rsidRPr="001257A2">
              <w:rPr>
                <w:rFonts w:ascii="Cambria" w:hAnsi="Cambria"/>
                <w:sz w:val="20"/>
                <w:lang w:val="en-US"/>
              </w:rPr>
              <w:t>p.</w:t>
            </w:r>
          </w:p>
        </w:tc>
        <w:tc>
          <w:tcPr>
            <w:tcW w:w="2477" w:type="dxa"/>
            <w:vAlign w:val="center"/>
          </w:tcPr>
          <w:p w14:paraId="01681456" w14:textId="77777777" w:rsidR="00A01AA4" w:rsidRPr="001257A2" w:rsidRDefault="00A01AA4" w:rsidP="00176200">
            <w:pPr>
              <w:jc w:val="center"/>
              <w:rPr>
                <w:rFonts w:ascii="Cambria" w:eastAsia="Calibri" w:hAnsi="Cambria"/>
                <w:sz w:val="20"/>
                <w:lang w:eastAsia="en-US"/>
              </w:rPr>
            </w:pPr>
            <w:r w:rsidRPr="001257A2">
              <w:rPr>
                <w:rFonts w:ascii="Cambria" w:hAnsi="Cambria"/>
                <w:sz w:val="20"/>
              </w:rPr>
              <w:t>Nazwa i adres Odbiorcy zamówienia</w:t>
            </w:r>
          </w:p>
        </w:tc>
        <w:tc>
          <w:tcPr>
            <w:tcW w:w="3260" w:type="dxa"/>
            <w:vAlign w:val="center"/>
          </w:tcPr>
          <w:p w14:paraId="01681457" w14:textId="77777777" w:rsidR="00A01AA4" w:rsidRPr="001257A2" w:rsidRDefault="00A01AA4" w:rsidP="001257A2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Opis przedmiotu zamówienia</w:t>
            </w:r>
            <w:r w:rsidR="001257A2">
              <w:rPr>
                <w:rFonts w:ascii="Cambria" w:hAnsi="Cambria"/>
                <w:sz w:val="20"/>
              </w:rPr>
              <w:t xml:space="preserve">, potwierdzający </w:t>
            </w:r>
            <w:r w:rsidRPr="001257A2">
              <w:rPr>
                <w:rFonts w:ascii="Cambria" w:hAnsi="Cambria"/>
                <w:sz w:val="20"/>
              </w:rPr>
              <w:t>spełnianie warunków p</w:t>
            </w:r>
            <w:r w:rsidR="001257A2">
              <w:rPr>
                <w:rFonts w:ascii="Cambria" w:hAnsi="Cambria"/>
                <w:sz w:val="20"/>
              </w:rPr>
              <w:t>ostawionych przez Zamawiającego</w:t>
            </w:r>
          </w:p>
        </w:tc>
        <w:tc>
          <w:tcPr>
            <w:tcW w:w="3476" w:type="dxa"/>
          </w:tcPr>
          <w:p w14:paraId="01681458" w14:textId="77777777" w:rsidR="00A01AA4" w:rsidRPr="001257A2" w:rsidRDefault="00A01AA4" w:rsidP="00176200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Termin wykonania zamówienia</w:t>
            </w:r>
          </w:p>
          <w:p w14:paraId="01681459" w14:textId="77777777" w:rsidR="00A01AA4" w:rsidRPr="001257A2" w:rsidRDefault="00A01AA4" w:rsidP="00176200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ze wskazaniem dokładnej daty rozpoczęcia i zakończenia zamówienia</w:t>
            </w:r>
          </w:p>
          <w:p w14:paraId="0168145A" w14:textId="77777777" w:rsidR="00A01AA4" w:rsidRPr="001257A2" w:rsidRDefault="00A01AA4" w:rsidP="00176200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dzień-miesiąc-rok</w:t>
            </w:r>
          </w:p>
        </w:tc>
      </w:tr>
      <w:tr w:rsidR="007007B4" w:rsidRPr="00F668CF" w14:paraId="0168145D" w14:textId="77777777" w:rsidTr="00CD353D">
        <w:trPr>
          <w:cantSplit/>
          <w:trHeight w:val="749"/>
        </w:trPr>
        <w:tc>
          <w:tcPr>
            <w:tcW w:w="9780" w:type="dxa"/>
            <w:gridSpan w:val="4"/>
            <w:vAlign w:val="center"/>
          </w:tcPr>
          <w:p w14:paraId="0168145C" w14:textId="77777777" w:rsidR="007007B4" w:rsidRPr="001257A2" w:rsidRDefault="005D14C7" w:rsidP="00176200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1257A2">
              <w:rPr>
                <w:rFonts w:ascii="Cambria" w:hAnsi="Cambria"/>
                <w:szCs w:val="24"/>
                <w:lang w:eastAsia="x-none"/>
              </w:rPr>
              <w:t>J</w:t>
            </w:r>
            <w:r w:rsidR="00A01AA4" w:rsidRPr="001257A2">
              <w:rPr>
                <w:rFonts w:ascii="Cambria" w:hAnsi="Cambria"/>
                <w:szCs w:val="24"/>
                <w:lang w:eastAsia="x-none"/>
              </w:rPr>
              <w:t>eden</w:t>
            </w:r>
            <w:r w:rsidR="007007B4" w:rsidRPr="001257A2">
              <w:rPr>
                <w:rFonts w:ascii="Cambria" w:hAnsi="Cambria"/>
                <w:szCs w:val="24"/>
                <w:lang w:eastAsia="x-none"/>
              </w:rPr>
              <w:t xml:space="preserve"> projekt z zakresu badań społecznych</w:t>
            </w:r>
            <w:r w:rsidR="00CD353D" w:rsidRPr="001257A2">
              <w:rPr>
                <w:rFonts w:ascii="Cambria" w:hAnsi="Cambria"/>
                <w:szCs w:val="24"/>
                <w:lang w:eastAsia="x-none"/>
              </w:rPr>
              <w:t xml:space="preserve"> i/</w:t>
            </w:r>
            <w:r w:rsidR="007007B4" w:rsidRPr="001257A2">
              <w:rPr>
                <w:rFonts w:ascii="Cambria" w:hAnsi="Cambria"/>
                <w:szCs w:val="24"/>
                <w:lang w:eastAsia="x-none"/>
              </w:rPr>
              <w:t xml:space="preserve"> lub marketingowych </w:t>
            </w:r>
            <w:r w:rsidR="008465BA" w:rsidRPr="001257A2">
              <w:rPr>
                <w:rFonts w:ascii="Cambria" w:hAnsi="Cambria"/>
                <w:szCs w:val="24"/>
                <w:lang w:eastAsia="x-none"/>
              </w:rPr>
              <w:t>realizowany  zagranicą, zawierający realizację min. 2 grup FGI</w:t>
            </w:r>
          </w:p>
        </w:tc>
      </w:tr>
      <w:tr w:rsidR="00A01AA4" w:rsidRPr="00F668CF" w14:paraId="01681463" w14:textId="77777777" w:rsidTr="00BF5764">
        <w:trPr>
          <w:cantSplit/>
          <w:trHeight w:val="964"/>
        </w:trPr>
        <w:tc>
          <w:tcPr>
            <w:tcW w:w="567" w:type="dxa"/>
            <w:vAlign w:val="center"/>
          </w:tcPr>
          <w:p w14:paraId="0168145E" w14:textId="77777777" w:rsidR="00A01AA4" w:rsidRPr="00F668CF" w:rsidRDefault="00A01AA4" w:rsidP="00176200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477" w:type="dxa"/>
            <w:vAlign w:val="center"/>
          </w:tcPr>
          <w:p w14:paraId="0168145F" w14:textId="77777777" w:rsidR="00A01AA4" w:rsidRPr="00F668CF" w:rsidRDefault="00A01AA4" w:rsidP="00176200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1681460" w14:textId="77777777" w:rsidR="00A01AA4" w:rsidRPr="00F668CF" w:rsidRDefault="00A01AA4" w:rsidP="00176200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476" w:type="dxa"/>
            <w:vAlign w:val="center"/>
          </w:tcPr>
          <w:p w14:paraId="01681461" w14:textId="77777777" w:rsidR="00A01AA4" w:rsidRPr="001257A2" w:rsidRDefault="00A01AA4" w:rsidP="00C0616A">
            <w:pPr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01681462" w14:textId="77777777" w:rsidR="00A01AA4" w:rsidRPr="00F668CF" w:rsidRDefault="001257A2" w:rsidP="00C0616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</w:tr>
      <w:tr w:rsidR="007007B4" w:rsidRPr="00F668CF" w14:paraId="01681465" w14:textId="77777777" w:rsidTr="00CD353D">
        <w:trPr>
          <w:cantSplit/>
          <w:trHeight w:val="989"/>
        </w:trPr>
        <w:tc>
          <w:tcPr>
            <w:tcW w:w="9780" w:type="dxa"/>
            <w:gridSpan w:val="4"/>
            <w:vAlign w:val="center"/>
          </w:tcPr>
          <w:p w14:paraId="01681464" w14:textId="77777777" w:rsidR="007007B4" w:rsidRPr="001257A2" w:rsidRDefault="005D14C7" w:rsidP="001257A2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1257A2">
              <w:rPr>
                <w:rFonts w:ascii="Cambria" w:hAnsi="Cambria"/>
                <w:szCs w:val="24"/>
                <w:lang w:eastAsia="x-none"/>
              </w:rPr>
              <w:t>D</w:t>
            </w:r>
            <w:r w:rsidR="007007B4" w:rsidRPr="001257A2">
              <w:rPr>
                <w:rFonts w:ascii="Cambria" w:hAnsi="Cambria"/>
                <w:szCs w:val="24"/>
                <w:lang w:eastAsia="x-none"/>
              </w:rPr>
              <w:t xml:space="preserve">wa projekty z zakresu badań społecznych </w:t>
            </w:r>
            <w:r w:rsidR="00CD353D" w:rsidRPr="001257A2">
              <w:rPr>
                <w:rFonts w:ascii="Cambria" w:hAnsi="Cambria"/>
                <w:szCs w:val="24"/>
                <w:lang w:eastAsia="x-none"/>
              </w:rPr>
              <w:t>i/</w:t>
            </w:r>
            <w:r w:rsidR="007007B4" w:rsidRPr="001257A2">
              <w:rPr>
                <w:rFonts w:ascii="Cambria" w:hAnsi="Cambria"/>
                <w:szCs w:val="24"/>
                <w:lang w:eastAsia="x-none"/>
              </w:rPr>
              <w:t xml:space="preserve">lub marketingowych, realizowane </w:t>
            </w:r>
            <w:r w:rsidR="008465BA" w:rsidRPr="001257A2">
              <w:rPr>
                <w:rFonts w:ascii="Cambria" w:hAnsi="Cambria"/>
                <w:szCs w:val="24"/>
                <w:lang w:eastAsia="x-none"/>
              </w:rPr>
              <w:t>metodą CAWI przeprowadzane w językach obcych z respondentami poza granicami Polski na próbie minimum n= 300  każdy</w:t>
            </w:r>
          </w:p>
        </w:tc>
      </w:tr>
      <w:tr w:rsidR="00A01AA4" w:rsidRPr="00F668CF" w14:paraId="0168146B" w14:textId="77777777" w:rsidTr="00BF5764">
        <w:trPr>
          <w:cantSplit/>
          <w:trHeight w:val="964"/>
        </w:trPr>
        <w:tc>
          <w:tcPr>
            <w:tcW w:w="567" w:type="dxa"/>
            <w:vAlign w:val="center"/>
          </w:tcPr>
          <w:p w14:paraId="01681466" w14:textId="77777777" w:rsidR="00A01AA4" w:rsidRPr="00F668CF" w:rsidRDefault="00A01AA4" w:rsidP="00176200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F668CF">
              <w:rPr>
                <w:rFonts w:ascii="Cambria" w:hAnsi="Cambria"/>
                <w:szCs w:val="24"/>
                <w:lang w:val="en-US"/>
              </w:rPr>
              <w:t>1</w:t>
            </w:r>
          </w:p>
        </w:tc>
        <w:tc>
          <w:tcPr>
            <w:tcW w:w="2477" w:type="dxa"/>
            <w:vAlign w:val="center"/>
          </w:tcPr>
          <w:p w14:paraId="01681467" w14:textId="77777777" w:rsidR="00A01AA4" w:rsidRPr="00F668CF" w:rsidRDefault="00A01AA4" w:rsidP="00176200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01681468" w14:textId="77777777" w:rsidR="00A01AA4" w:rsidRPr="00F668CF" w:rsidRDefault="00A01AA4" w:rsidP="00176200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476" w:type="dxa"/>
            <w:vAlign w:val="center"/>
          </w:tcPr>
          <w:p w14:paraId="01681469" w14:textId="77777777" w:rsidR="001257A2" w:rsidRPr="001257A2" w:rsidRDefault="001257A2" w:rsidP="001257A2">
            <w:pPr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0168146A" w14:textId="77777777" w:rsidR="00A01AA4" w:rsidRPr="00F668CF" w:rsidRDefault="001257A2" w:rsidP="001257A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</w:tr>
      <w:tr w:rsidR="008465BA" w:rsidRPr="00F668CF" w14:paraId="01681471" w14:textId="77777777" w:rsidTr="00BF5764">
        <w:trPr>
          <w:cantSplit/>
          <w:trHeight w:val="964"/>
        </w:trPr>
        <w:tc>
          <w:tcPr>
            <w:tcW w:w="567" w:type="dxa"/>
            <w:vAlign w:val="center"/>
          </w:tcPr>
          <w:p w14:paraId="0168146C" w14:textId="77777777" w:rsidR="008465BA" w:rsidRPr="00F668CF" w:rsidRDefault="008465BA" w:rsidP="00176200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F668CF">
              <w:rPr>
                <w:rFonts w:ascii="Cambria" w:hAnsi="Cambria"/>
                <w:szCs w:val="24"/>
                <w:lang w:val="en-US"/>
              </w:rPr>
              <w:t>2</w:t>
            </w:r>
          </w:p>
        </w:tc>
        <w:tc>
          <w:tcPr>
            <w:tcW w:w="2477" w:type="dxa"/>
            <w:vAlign w:val="center"/>
          </w:tcPr>
          <w:p w14:paraId="0168146D" w14:textId="77777777" w:rsidR="008465BA" w:rsidRPr="00F668CF" w:rsidRDefault="008465BA" w:rsidP="00176200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0168146E" w14:textId="77777777" w:rsidR="008465BA" w:rsidRPr="00F668CF" w:rsidRDefault="008465BA" w:rsidP="00176200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476" w:type="dxa"/>
            <w:vAlign w:val="center"/>
          </w:tcPr>
          <w:p w14:paraId="0168146F" w14:textId="77777777" w:rsidR="001257A2" w:rsidRPr="001257A2" w:rsidRDefault="001257A2" w:rsidP="001257A2">
            <w:pPr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01681470" w14:textId="77777777" w:rsidR="008465BA" w:rsidRPr="00F668CF" w:rsidRDefault="001257A2" w:rsidP="001257A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</w:tr>
    </w:tbl>
    <w:p w14:paraId="01681472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01681473" w14:textId="77777777" w:rsidR="00C0616A" w:rsidRPr="001257A2" w:rsidRDefault="00C0616A" w:rsidP="00C0616A">
      <w:pPr>
        <w:spacing w:line="276" w:lineRule="auto"/>
        <w:ind w:left="357"/>
        <w:jc w:val="both"/>
        <w:rPr>
          <w:rFonts w:ascii="Cambria" w:eastAsia="Calibri" w:hAnsi="Cambria"/>
          <w:b/>
          <w:szCs w:val="24"/>
          <w:lang w:eastAsia="en-US"/>
        </w:rPr>
      </w:pPr>
      <w:r w:rsidRPr="001257A2">
        <w:rPr>
          <w:rFonts w:ascii="Cambria" w:eastAsia="Calibri" w:hAnsi="Cambria"/>
          <w:b/>
          <w:szCs w:val="24"/>
          <w:lang w:eastAsia="en-US"/>
        </w:rPr>
        <w:t xml:space="preserve">II. Na potwierdzenie </w:t>
      </w:r>
      <w:r w:rsidR="001257A2" w:rsidRPr="001257A2">
        <w:rPr>
          <w:rFonts w:ascii="Cambria" w:eastAsia="Calibri" w:hAnsi="Cambria"/>
          <w:b/>
          <w:szCs w:val="24"/>
          <w:lang w:eastAsia="en-US"/>
        </w:rPr>
        <w:t>realizacji badania własnego (</w:t>
      </w:r>
      <w:r w:rsidR="00F90289">
        <w:rPr>
          <w:rFonts w:ascii="Cambria" w:eastAsia="Calibri" w:hAnsi="Cambria"/>
          <w:b/>
          <w:szCs w:val="24"/>
          <w:lang w:eastAsia="en-US"/>
        </w:rPr>
        <w:t>K</w:t>
      </w:r>
      <w:r w:rsidR="001257A2" w:rsidRPr="001257A2">
        <w:rPr>
          <w:rFonts w:ascii="Cambria" w:eastAsia="Calibri" w:hAnsi="Cambria"/>
          <w:b/>
          <w:szCs w:val="24"/>
          <w:lang w:eastAsia="en-US"/>
        </w:rPr>
        <w:t xml:space="preserve">ryteria oceny ofert </w:t>
      </w:r>
      <w:r w:rsidR="009417BE">
        <w:rPr>
          <w:rFonts w:ascii="Cambria" w:eastAsia="Calibri" w:hAnsi="Cambria"/>
          <w:b/>
          <w:szCs w:val="24"/>
          <w:lang w:eastAsia="en-US"/>
        </w:rPr>
        <w:t>p.7.2.b))</w:t>
      </w:r>
    </w:p>
    <w:tbl>
      <w:tblPr>
        <w:tblW w:w="97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77"/>
        <w:gridCol w:w="3260"/>
        <w:gridCol w:w="3476"/>
      </w:tblGrid>
      <w:tr w:rsidR="00C0616A" w:rsidRPr="001257A2" w14:paraId="0168147B" w14:textId="77777777" w:rsidTr="00C260B2">
        <w:trPr>
          <w:cantSplit/>
          <w:trHeight w:val="1136"/>
        </w:trPr>
        <w:tc>
          <w:tcPr>
            <w:tcW w:w="567" w:type="dxa"/>
            <w:vAlign w:val="center"/>
          </w:tcPr>
          <w:p w14:paraId="01681474" w14:textId="77777777" w:rsidR="00C0616A" w:rsidRPr="001257A2" w:rsidRDefault="00C0616A" w:rsidP="00C260B2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L.p.</w:t>
            </w:r>
          </w:p>
        </w:tc>
        <w:tc>
          <w:tcPr>
            <w:tcW w:w="2477" w:type="dxa"/>
            <w:vAlign w:val="center"/>
          </w:tcPr>
          <w:p w14:paraId="01681475" w14:textId="77777777" w:rsidR="00C0616A" w:rsidRPr="001257A2" w:rsidRDefault="00C0616A" w:rsidP="00C260B2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Nazwa i adres Odbiorcy zamówienia</w:t>
            </w:r>
          </w:p>
        </w:tc>
        <w:tc>
          <w:tcPr>
            <w:tcW w:w="3260" w:type="dxa"/>
            <w:vAlign w:val="center"/>
          </w:tcPr>
          <w:p w14:paraId="01681476" w14:textId="77777777" w:rsidR="00C0616A" w:rsidRPr="001257A2" w:rsidRDefault="00C0616A" w:rsidP="00C260B2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Opis przedmiotu zamówienia</w:t>
            </w:r>
          </w:p>
          <w:p w14:paraId="01681477" w14:textId="77777777" w:rsidR="00C0616A" w:rsidRPr="001257A2" w:rsidRDefault="001257A2" w:rsidP="001257A2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Potwierdzający </w:t>
            </w:r>
            <w:r w:rsidR="00C0616A" w:rsidRPr="001257A2">
              <w:rPr>
                <w:rFonts w:ascii="Cambria" w:hAnsi="Cambria"/>
                <w:sz w:val="20"/>
              </w:rPr>
              <w:t>spełnianie warunków postawionych przez Zamawiającego</w:t>
            </w:r>
          </w:p>
        </w:tc>
        <w:tc>
          <w:tcPr>
            <w:tcW w:w="3476" w:type="dxa"/>
          </w:tcPr>
          <w:p w14:paraId="01681478" w14:textId="77777777" w:rsidR="00C0616A" w:rsidRPr="001257A2" w:rsidRDefault="00C0616A" w:rsidP="00C260B2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Termin wykonania zamówienia</w:t>
            </w:r>
          </w:p>
          <w:p w14:paraId="01681479" w14:textId="77777777" w:rsidR="00C0616A" w:rsidRPr="001257A2" w:rsidRDefault="00C0616A" w:rsidP="00C260B2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ze wskazaniem dokładnej daty rozpoczęcia i zakończenia zamówienia</w:t>
            </w:r>
          </w:p>
          <w:p w14:paraId="0168147A" w14:textId="77777777" w:rsidR="00C0616A" w:rsidRPr="001257A2" w:rsidRDefault="00C0616A" w:rsidP="00C260B2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dzień-miesiąc-rok</w:t>
            </w:r>
          </w:p>
        </w:tc>
      </w:tr>
      <w:tr w:rsidR="00C0616A" w:rsidRPr="00F668CF" w14:paraId="0168147D" w14:textId="77777777" w:rsidTr="00C260B2">
        <w:trPr>
          <w:cantSplit/>
          <w:trHeight w:val="749"/>
        </w:trPr>
        <w:tc>
          <w:tcPr>
            <w:tcW w:w="9780" w:type="dxa"/>
            <w:gridSpan w:val="4"/>
            <w:vAlign w:val="center"/>
          </w:tcPr>
          <w:p w14:paraId="0168147C" w14:textId="34B2E33C" w:rsidR="00C0616A" w:rsidRPr="001257A2" w:rsidRDefault="00C0616A" w:rsidP="009417BE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1257A2">
              <w:rPr>
                <w:rFonts w:ascii="Cambria" w:hAnsi="Cambria"/>
                <w:szCs w:val="24"/>
                <w:lang w:eastAsia="x-none"/>
              </w:rPr>
              <w:t xml:space="preserve">Jeden projekt z zakresu badań społecznych i/ lub marketingowych </w:t>
            </w:r>
            <w:r w:rsidR="009417BE" w:rsidRPr="00455ACA">
              <w:rPr>
                <w:rFonts w:ascii="Cambria" w:eastAsia="Calibri" w:hAnsi="Cambria"/>
                <w:szCs w:val="24"/>
                <w:lang w:eastAsia="en-US"/>
              </w:rPr>
              <w:t xml:space="preserve">realizowany </w:t>
            </w:r>
            <w:r w:rsidR="00242E9B">
              <w:rPr>
                <w:rFonts w:ascii="Cambria" w:eastAsia="Calibri" w:hAnsi="Cambria"/>
                <w:szCs w:val="24"/>
                <w:lang w:eastAsia="en-US"/>
              </w:rPr>
              <w:t>w Czechach lub na Słowacji</w:t>
            </w:r>
            <w:r w:rsidR="009417BE" w:rsidRPr="00455ACA">
              <w:rPr>
                <w:rFonts w:ascii="Cambria" w:eastAsia="Calibri" w:hAnsi="Cambria"/>
                <w:szCs w:val="24"/>
                <w:lang w:eastAsia="en-US"/>
              </w:rPr>
              <w:t xml:space="preserve"> (niezależnie od metody)</w:t>
            </w:r>
          </w:p>
        </w:tc>
      </w:tr>
      <w:tr w:rsidR="00C0616A" w:rsidRPr="00F668CF" w14:paraId="01681483" w14:textId="77777777" w:rsidTr="00BF5764">
        <w:trPr>
          <w:cantSplit/>
          <w:trHeight w:val="964"/>
        </w:trPr>
        <w:tc>
          <w:tcPr>
            <w:tcW w:w="567" w:type="dxa"/>
            <w:vAlign w:val="center"/>
          </w:tcPr>
          <w:p w14:paraId="0168147E" w14:textId="77777777" w:rsidR="00C0616A" w:rsidRPr="00F668CF" w:rsidRDefault="00C0616A" w:rsidP="00C260B2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477" w:type="dxa"/>
            <w:vAlign w:val="center"/>
          </w:tcPr>
          <w:p w14:paraId="0168147F" w14:textId="77777777" w:rsidR="00C0616A" w:rsidRPr="00F668CF" w:rsidRDefault="00C0616A" w:rsidP="00C260B2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1681480" w14:textId="77777777" w:rsidR="00C0616A" w:rsidRPr="00F668CF" w:rsidRDefault="00C0616A" w:rsidP="00C260B2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476" w:type="dxa"/>
            <w:vAlign w:val="center"/>
          </w:tcPr>
          <w:p w14:paraId="01681481" w14:textId="77777777" w:rsidR="00C0616A" w:rsidRPr="00BF5764" w:rsidRDefault="00C0616A" w:rsidP="00C260B2">
            <w:pPr>
              <w:rPr>
                <w:rFonts w:ascii="Cambria" w:hAnsi="Cambria"/>
                <w:sz w:val="20"/>
              </w:rPr>
            </w:pPr>
            <w:r w:rsidRPr="00BF5764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01681482" w14:textId="77777777" w:rsidR="00C0616A" w:rsidRPr="00F668CF" w:rsidRDefault="00C0616A" w:rsidP="00BF5764">
            <w:pPr>
              <w:rPr>
                <w:rFonts w:ascii="Cambria" w:hAnsi="Cambria"/>
                <w:szCs w:val="24"/>
              </w:rPr>
            </w:pPr>
            <w:r w:rsidRPr="00BF5764">
              <w:rPr>
                <w:rFonts w:ascii="Cambria" w:hAnsi="Cambria"/>
                <w:sz w:val="20"/>
              </w:rPr>
              <w:t>Data zakończenia umowy………………</w:t>
            </w:r>
          </w:p>
        </w:tc>
      </w:tr>
    </w:tbl>
    <w:p w14:paraId="01681484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01681485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…………………………………………………….</w:t>
      </w:r>
    </w:p>
    <w:p w14:paraId="01681486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016814E5" w14:textId="70DFD019" w:rsidR="007007B4" w:rsidRPr="00194318" w:rsidRDefault="007007B4" w:rsidP="00194318">
      <w:pPr>
        <w:autoSpaceDE w:val="0"/>
        <w:autoSpaceDN w:val="0"/>
        <w:adjustRightInd w:val="0"/>
        <w:ind w:left="5812"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bookmarkStart w:id="1" w:name="_Hlk518645919"/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(</w:t>
      </w:r>
      <w:bookmarkEnd w:id="1"/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>podpis uprawnionego</w:t>
      </w:r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ab/>
        <w:t xml:space="preserve">     przedstawiciela Wykonawcy)</w:t>
      </w:r>
    </w:p>
    <w:sectPr w:rsidR="007007B4" w:rsidRPr="00194318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8AEC" w14:textId="77777777" w:rsidR="00475393" w:rsidRDefault="00475393">
      <w:r>
        <w:separator/>
      </w:r>
    </w:p>
  </w:endnote>
  <w:endnote w:type="continuationSeparator" w:id="0">
    <w:p w14:paraId="1E9343F9" w14:textId="77777777" w:rsidR="00475393" w:rsidRDefault="0047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016814EC" w14:textId="77777777" w:rsidR="00B656A0" w:rsidRPr="00B656A0" w:rsidRDefault="00B656A0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4E16A7" w:rsidRPr="004E16A7">
          <w:rPr>
            <w:rFonts w:ascii="Cambria" w:hAnsi="Cambria"/>
            <w:noProof/>
            <w:sz w:val="20"/>
            <w:lang w:val="pl-PL"/>
          </w:rPr>
          <w:t>16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016814ED" w14:textId="77777777" w:rsidR="00B656A0" w:rsidRDefault="00B656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14EF" w14:textId="77777777" w:rsidR="00B656A0" w:rsidRDefault="00B656A0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60288" behindDoc="1" locked="0" layoutInCell="1" allowOverlap="1" wp14:anchorId="016814FC" wp14:editId="016814FD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ED58A6E" w14:textId="77777777" w:rsidR="00A11892" w:rsidRPr="0049783F" w:rsidRDefault="00A11892" w:rsidP="00A11892">
    <w:pPr>
      <w:pStyle w:val="Stopka"/>
      <w:tabs>
        <w:tab w:val="right" w:pos="9356"/>
      </w:tabs>
      <w:ind w:right="-397"/>
      <w:rPr>
        <w:rStyle w:val="Hipercze"/>
        <w:rFonts w:cs="Arial"/>
        <w:b/>
        <w:color w:val="808080"/>
        <w:sz w:val="16"/>
        <w:szCs w:val="16"/>
      </w:rPr>
    </w:pPr>
    <w:r w:rsidRPr="0049783F">
      <w:rPr>
        <w:rFonts w:cs="Arial"/>
        <w:b/>
        <w:color w:val="808080"/>
        <w:sz w:val="16"/>
        <w:szCs w:val="16"/>
      </w:rPr>
      <w:t>Polska Organizacja Turystyczna</w:t>
    </w:r>
    <w:r>
      <w:rPr>
        <w:rFonts w:cs="Arial"/>
        <w:b/>
        <w:color w:val="808080"/>
        <w:sz w:val="16"/>
        <w:szCs w:val="16"/>
      </w:rPr>
      <w:t xml:space="preserve"> </w:t>
    </w:r>
    <w:r>
      <w:rPr>
        <w:rFonts w:cs="Arial"/>
        <w:b/>
        <w:color w:val="808080"/>
        <w:sz w:val="16"/>
        <w:szCs w:val="16"/>
      </w:rPr>
      <w:br/>
    </w:r>
    <w:r w:rsidRPr="0049783F">
      <w:rPr>
        <w:rStyle w:val="il"/>
        <w:rFonts w:cs="Arial"/>
        <w:color w:val="808080"/>
        <w:sz w:val="16"/>
        <w:szCs w:val="16"/>
        <w:lang w:val="fr-FR"/>
      </w:rPr>
      <w:t>ul. Chałubińskiego 8, 00-613 Warszawa, Polska</w:t>
    </w:r>
    <w:r>
      <w:rPr>
        <w:rStyle w:val="il"/>
        <w:rFonts w:cs="Arial"/>
        <w:color w:val="808080"/>
        <w:sz w:val="16"/>
        <w:szCs w:val="16"/>
        <w:lang w:val="fr-FR"/>
      </w:rPr>
      <w:t>,</w:t>
    </w:r>
    <w:r>
      <w:rPr>
        <w:rFonts w:cs="Arial"/>
        <w:b/>
        <w:color w:val="808080"/>
        <w:sz w:val="16"/>
        <w:szCs w:val="16"/>
      </w:rPr>
      <w:t xml:space="preserve"> </w:t>
    </w: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hyperlink r:id="rId2" w:history="1">
      <w:r w:rsidRPr="008571E7">
        <w:rPr>
          <w:rStyle w:val="Hipercze"/>
          <w:rFonts w:cs="Arial"/>
          <w:color w:val="808080"/>
          <w:sz w:val="16"/>
          <w:szCs w:val="16"/>
          <w:lang w:val="fr-FR"/>
        </w:rPr>
        <w:t>pot@pot.gov.pl</w:t>
      </w:r>
    </w:hyperlink>
  </w:p>
  <w:p w14:paraId="412C7A7F" w14:textId="77777777" w:rsidR="00A11892" w:rsidRPr="00385F5A" w:rsidRDefault="00A11892" w:rsidP="00A11892">
    <w:pPr>
      <w:pStyle w:val="Stopka"/>
      <w:tabs>
        <w:tab w:val="right" w:pos="9356"/>
      </w:tabs>
      <w:ind w:right="-397"/>
      <w:rPr>
        <w:rFonts w:ascii="Times New Roman" w:hAnsi="Times New Roman"/>
        <w:sz w:val="16"/>
        <w:lang w:val="en-CA"/>
      </w:rPr>
    </w:pPr>
    <w:r w:rsidRPr="00385F5A">
      <w:rPr>
        <w:rFonts w:cs="Arial"/>
        <w:b/>
        <w:color w:val="808080"/>
        <w:sz w:val="16"/>
        <w:szCs w:val="16"/>
      </w:rPr>
      <w:t>Oddział zamiejscowy do spraw obsługi i promocji Polskiego Bonu Turystycznego</w:t>
    </w:r>
  </w:p>
  <w:p w14:paraId="6264407D" w14:textId="77777777" w:rsidR="00A11892" w:rsidRPr="00385F5A" w:rsidRDefault="00A11892" w:rsidP="00A11892">
    <w:pPr>
      <w:pStyle w:val="Stopka"/>
      <w:tabs>
        <w:tab w:val="right" w:pos="9356"/>
      </w:tabs>
      <w:ind w:right="-397"/>
      <w:rPr>
        <w:rFonts w:cs="Arial"/>
        <w:color w:val="808080"/>
        <w:sz w:val="16"/>
        <w:szCs w:val="16"/>
      </w:rPr>
    </w:pPr>
    <w:r w:rsidRPr="00385F5A">
      <w:rPr>
        <w:rFonts w:cs="Arial"/>
        <w:color w:val="808080"/>
        <w:sz w:val="16"/>
        <w:szCs w:val="16"/>
      </w:rPr>
      <w:t>ul. Janińska 32, 32-020 Wieliczka, tel.: +48 666 842 696</w:t>
    </w:r>
  </w:p>
  <w:p w14:paraId="3B0AD9E5" w14:textId="77777777" w:rsidR="00A11892" w:rsidRPr="00D17266" w:rsidRDefault="00A11892" w:rsidP="00A11892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2A5601E8" w14:textId="77777777" w:rsidR="00A11892" w:rsidRPr="00EE5434" w:rsidRDefault="00A11892" w:rsidP="00A11892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4093E158" w14:textId="77777777" w:rsidR="00A11892" w:rsidRDefault="00A11892" w:rsidP="00A11892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0438D26D" w14:textId="77777777" w:rsidR="00A11892" w:rsidRPr="00FF6808" w:rsidRDefault="00A11892" w:rsidP="00A11892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2ED50D4" wp14:editId="3542957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DB494B">
        <w:rPr>
          <w:rStyle w:val="Hipercze"/>
          <w:rFonts w:cs="Arial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1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016814F6" w14:textId="77777777" w:rsidR="00B656A0" w:rsidRPr="008C4D79" w:rsidRDefault="00B656A0" w:rsidP="00B656A0">
    <w:pPr>
      <w:pStyle w:val="Stopka"/>
      <w:rPr>
        <w:rFonts w:ascii="Times New Roman" w:hAnsi="Times New Roman"/>
      </w:rPr>
    </w:pPr>
  </w:p>
  <w:p w14:paraId="016814F7" w14:textId="77777777" w:rsidR="00B656A0" w:rsidRPr="00B656A0" w:rsidRDefault="00B656A0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882D" w14:textId="77777777" w:rsidR="00475393" w:rsidRDefault="00475393">
      <w:r>
        <w:separator/>
      </w:r>
    </w:p>
  </w:footnote>
  <w:footnote w:type="continuationSeparator" w:id="0">
    <w:p w14:paraId="27456BE8" w14:textId="77777777" w:rsidR="00475393" w:rsidRDefault="0047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14EA" w14:textId="3952CB4E" w:rsidR="00B656A0" w:rsidRPr="00B656A0" w:rsidRDefault="00B656A0" w:rsidP="00B656A0">
    <w:pPr>
      <w:jc w:val="right"/>
      <w:rPr>
        <w:rFonts w:ascii="Cambria" w:hAnsi="Cambria"/>
        <w:bCs/>
        <w:sz w:val="20"/>
      </w:rPr>
    </w:pPr>
    <w:r w:rsidRPr="00B656A0">
      <w:rPr>
        <w:rFonts w:ascii="Cambria" w:hAnsi="Cambria"/>
        <w:bCs/>
        <w:sz w:val="20"/>
      </w:rPr>
      <w:t xml:space="preserve">Znak sprawy: </w:t>
    </w:r>
    <w:r w:rsidR="00A11892">
      <w:rPr>
        <w:rFonts w:ascii="Cambria" w:hAnsi="Cambria"/>
        <w:bCs/>
        <w:sz w:val="20"/>
      </w:rPr>
      <w:t>59/R/2021/MW</w:t>
    </w:r>
  </w:p>
  <w:p w14:paraId="016814EB" w14:textId="77777777" w:rsidR="00B656A0" w:rsidRDefault="00B656A0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14EE" w14:textId="77777777" w:rsidR="00B6517D" w:rsidRDefault="00B656A0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6814F8" wp14:editId="016814F9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81500" w14:textId="77777777" w:rsidR="00B6517D" w:rsidRPr="00473317" w:rsidRDefault="00B6517D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814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681500" w14:textId="77777777" w:rsidR="00B6517D" w:rsidRPr="00473317" w:rsidRDefault="00B6517D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016814FA" wp14:editId="016814FB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16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7B903CB"/>
    <w:multiLevelType w:val="hybridMultilevel"/>
    <w:tmpl w:val="8A0A4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8567C71"/>
    <w:multiLevelType w:val="hybridMultilevel"/>
    <w:tmpl w:val="B32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0D187911"/>
    <w:multiLevelType w:val="hybridMultilevel"/>
    <w:tmpl w:val="B0F2B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F9E43A1"/>
    <w:multiLevelType w:val="hybridMultilevel"/>
    <w:tmpl w:val="72720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15F0C7B"/>
    <w:multiLevelType w:val="hybridMultilevel"/>
    <w:tmpl w:val="0E90F4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13612D22"/>
    <w:multiLevelType w:val="hybridMultilevel"/>
    <w:tmpl w:val="DD8CD39E"/>
    <w:lvl w:ilvl="0" w:tplc="09EC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15D54FEB"/>
    <w:multiLevelType w:val="hybridMultilevel"/>
    <w:tmpl w:val="3F02959C"/>
    <w:lvl w:ilvl="0" w:tplc="68A2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4840F3"/>
    <w:multiLevelType w:val="hybridMultilevel"/>
    <w:tmpl w:val="E1089F6E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F66A4D"/>
    <w:multiLevelType w:val="hybridMultilevel"/>
    <w:tmpl w:val="C478E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5EE68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9" w15:restartNumberingAfterBreak="0">
    <w:nsid w:val="33D07CDB"/>
    <w:multiLevelType w:val="hybridMultilevel"/>
    <w:tmpl w:val="7DA82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CF14A3"/>
    <w:multiLevelType w:val="hybridMultilevel"/>
    <w:tmpl w:val="BB90F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2" w15:restartNumberingAfterBreak="0">
    <w:nsid w:val="3C5555C1"/>
    <w:multiLevelType w:val="hybridMultilevel"/>
    <w:tmpl w:val="D8ACBA8A"/>
    <w:lvl w:ilvl="0" w:tplc="185AA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6553EB"/>
    <w:multiLevelType w:val="hybridMultilevel"/>
    <w:tmpl w:val="71205412"/>
    <w:lvl w:ilvl="0" w:tplc="4074EEFA">
      <w:start w:val="1"/>
      <w:numFmt w:val="decimal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754EAF3A">
      <w:start w:val="1"/>
      <w:numFmt w:val="decimal"/>
      <w:lvlText w:val="%2."/>
      <w:lvlJc w:val="left"/>
      <w:pPr>
        <w:tabs>
          <w:tab w:val="num" w:pos="2362"/>
        </w:tabs>
        <w:ind w:left="2362" w:hanging="6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6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4" w15:restartNumberingAfterBreak="0">
    <w:nsid w:val="41094190"/>
    <w:multiLevelType w:val="hybridMultilevel"/>
    <w:tmpl w:val="EFD09D1E"/>
    <w:lvl w:ilvl="0" w:tplc="68A2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6" w15:restartNumberingAfterBreak="0">
    <w:nsid w:val="41550EF5"/>
    <w:multiLevelType w:val="hybridMultilevel"/>
    <w:tmpl w:val="F6A0F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0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1" w15:restartNumberingAfterBreak="0">
    <w:nsid w:val="4FF523D3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72367A"/>
    <w:multiLevelType w:val="hybridMultilevel"/>
    <w:tmpl w:val="239C658E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 w15:restartNumberingAfterBreak="0">
    <w:nsid w:val="524858A6"/>
    <w:multiLevelType w:val="hybridMultilevel"/>
    <w:tmpl w:val="81E24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5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9846CCA"/>
    <w:multiLevelType w:val="hybridMultilevel"/>
    <w:tmpl w:val="5BE03188"/>
    <w:lvl w:ilvl="0" w:tplc="40485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652535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8" w15:restartNumberingAfterBreak="0">
    <w:nsid w:val="66286324"/>
    <w:multiLevelType w:val="hybridMultilevel"/>
    <w:tmpl w:val="F036CC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9" w15:restartNumberingAfterBreak="0">
    <w:nsid w:val="66687387"/>
    <w:multiLevelType w:val="hybridMultilevel"/>
    <w:tmpl w:val="869A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1" w15:restartNumberingAfterBreak="0">
    <w:nsid w:val="6ADE12F0"/>
    <w:multiLevelType w:val="hybridMultilevel"/>
    <w:tmpl w:val="73C8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ECB29A1"/>
    <w:multiLevelType w:val="hybridMultilevel"/>
    <w:tmpl w:val="957A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3C39EA"/>
    <w:multiLevelType w:val="hybridMultilevel"/>
    <w:tmpl w:val="1EC2756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61E39AA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7" w15:restartNumberingAfterBreak="0">
    <w:nsid w:val="777057B9"/>
    <w:multiLevelType w:val="hybridMultilevel"/>
    <w:tmpl w:val="0D6AE31E"/>
    <w:lvl w:ilvl="0" w:tplc="5A4C8E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5"/>
  </w:num>
  <w:num w:numId="2">
    <w:abstractNumId w:val="84"/>
  </w:num>
  <w:num w:numId="3">
    <w:abstractNumId w:val="61"/>
  </w:num>
  <w:num w:numId="4">
    <w:abstractNumId w:val="75"/>
  </w:num>
  <w:num w:numId="5">
    <w:abstractNumId w:val="94"/>
  </w:num>
  <w:num w:numId="6">
    <w:abstractNumId w:val="89"/>
  </w:num>
  <w:num w:numId="7">
    <w:abstractNumId w:val="69"/>
  </w:num>
  <w:num w:numId="8">
    <w:abstractNumId w:val="91"/>
  </w:num>
  <w:num w:numId="9">
    <w:abstractNumId w:val="54"/>
  </w:num>
  <w:num w:numId="10">
    <w:abstractNumId w:val="60"/>
  </w:num>
  <w:num w:numId="11">
    <w:abstractNumId w:val="73"/>
  </w:num>
  <w:num w:numId="12">
    <w:abstractNumId w:val="67"/>
  </w:num>
  <w:num w:numId="13">
    <w:abstractNumId w:val="62"/>
  </w:num>
  <w:num w:numId="14">
    <w:abstractNumId w:val="74"/>
  </w:num>
  <w:num w:numId="15">
    <w:abstractNumId w:val="98"/>
  </w:num>
  <w:num w:numId="16">
    <w:abstractNumId w:val="77"/>
  </w:num>
  <w:num w:numId="17">
    <w:abstractNumId w:val="87"/>
  </w:num>
  <w:num w:numId="18">
    <w:abstractNumId w:val="55"/>
  </w:num>
  <w:num w:numId="19">
    <w:abstractNumId w:val="92"/>
  </w:num>
  <w:num w:numId="20">
    <w:abstractNumId w:val="81"/>
  </w:num>
  <w:num w:numId="21">
    <w:abstractNumId w:val="66"/>
  </w:num>
  <w:num w:numId="22">
    <w:abstractNumId w:val="56"/>
  </w:num>
  <w:num w:numId="23">
    <w:abstractNumId w:val="72"/>
  </w:num>
  <w:num w:numId="24">
    <w:abstractNumId w:val="96"/>
  </w:num>
  <w:num w:numId="25">
    <w:abstractNumId w:val="97"/>
  </w:num>
  <w:num w:numId="26">
    <w:abstractNumId w:val="53"/>
  </w:num>
  <w:num w:numId="27">
    <w:abstractNumId w:val="83"/>
  </w:num>
  <w:num w:numId="28">
    <w:abstractNumId w:val="70"/>
  </w:num>
  <w:num w:numId="29">
    <w:abstractNumId w:val="82"/>
  </w:num>
  <w:num w:numId="30">
    <w:abstractNumId w:val="86"/>
  </w:num>
  <w:num w:numId="31">
    <w:abstractNumId w:val="76"/>
  </w:num>
  <w:num w:numId="32">
    <w:abstractNumId w:val="63"/>
  </w:num>
  <w:num w:numId="33">
    <w:abstractNumId w:val="80"/>
  </w:num>
  <w:num w:numId="34">
    <w:abstractNumId w:val="78"/>
  </w:num>
  <w:num w:numId="35">
    <w:abstractNumId w:val="93"/>
  </w:num>
  <w:num w:numId="36">
    <w:abstractNumId w:val="58"/>
  </w:num>
  <w:num w:numId="37">
    <w:abstractNumId w:val="59"/>
  </w:num>
  <w:num w:numId="38">
    <w:abstractNumId w:val="88"/>
  </w:num>
  <w:num w:numId="39">
    <w:abstractNumId w:val="95"/>
  </w:num>
  <w:num w:numId="40">
    <w:abstractNumId w:val="57"/>
  </w:num>
  <w:num w:numId="41">
    <w:abstractNumId w:val="79"/>
  </w:num>
  <w:num w:numId="42">
    <w:abstractNumId w:val="68"/>
  </w:num>
  <w:num w:numId="43">
    <w:abstractNumId w:val="9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30EF0"/>
    <w:rsid w:val="00032736"/>
    <w:rsid w:val="0003308E"/>
    <w:rsid w:val="00035066"/>
    <w:rsid w:val="00036374"/>
    <w:rsid w:val="000365A7"/>
    <w:rsid w:val="00042EE6"/>
    <w:rsid w:val="000448FC"/>
    <w:rsid w:val="0004515D"/>
    <w:rsid w:val="000453A3"/>
    <w:rsid w:val="000533A0"/>
    <w:rsid w:val="000546B2"/>
    <w:rsid w:val="00056068"/>
    <w:rsid w:val="000564D9"/>
    <w:rsid w:val="00056818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2C9A"/>
    <w:rsid w:val="000A385F"/>
    <w:rsid w:val="000A468E"/>
    <w:rsid w:val="000A4929"/>
    <w:rsid w:val="000A5F26"/>
    <w:rsid w:val="000B046D"/>
    <w:rsid w:val="000B1159"/>
    <w:rsid w:val="000B2CF4"/>
    <w:rsid w:val="000B369D"/>
    <w:rsid w:val="000B36B6"/>
    <w:rsid w:val="000B4B1D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57A2"/>
    <w:rsid w:val="00126080"/>
    <w:rsid w:val="001263BF"/>
    <w:rsid w:val="00127134"/>
    <w:rsid w:val="00130B21"/>
    <w:rsid w:val="00131064"/>
    <w:rsid w:val="0013153C"/>
    <w:rsid w:val="00132E4B"/>
    <w:rsid w:val="001345E9"/>
    <w:rsid w:val="00134FDC"/>
    <w:rsid w:val="00135BC0"/>
    <w:rsid w:val="001364D3"/>
    <w:rsid w:val="00136839"/>
    <w:rsid w:val="001407DF"/>
    <w:rsid w:val="00141750"/>
    <w:rsid w:val="001448E5"/>
    <w:rsid w:val="00146360"/>
    <w:rsid w:val="00147B3E"/>
    <w:rsid w:val="001507BC"/>
    <w:rsid w:val="00153642"/>
    <w:rsid w:val="00154141"/>
    <w:rsid w:val="00154882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4318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52DC"/>
    <w:rsid w:val="0020024A"/>
    <w:rsid w:val="002015B4"/>
    <w:rsid w:val="002015DF"/>
    <w:rsid w:val="0020170B"/>
    <w:rsid w:val="00201718"/>
    <w:rsid w:val="00201A13"/>
    <w:rsid w:val="00202655"/>
    <w:rsid w:val="002050F8"/>
    <w:rsid w:val="00205349"/>
    <w:rsid w:val="0020568B"/>
    <w:rsid w:val="00206E49"/>
    <w:rsid w:val="0020761C"/>
    <w:rsid w:val="002111F9"/>
    <w:rsid w:val="00212161"/>
    <w:rsid w:val="00213AAD"/>
    <w:rsid w:val="0021427C"/>
    <w:rsid w:val="0021461A"/>
    <w:rsid w:val="00215026"/>
    <w:rsid w:val="00215102"/>
    <w:rsid w:val="0021519D"/>
    <w:rsid w:val="00216461"/>
    <w:rsid w:val="00216D32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2E9B"/>
    <w:rsid w:val="002437D4"/>
    <w:rsid w:val="00244477"/>
    <w:rsid w:val="002449DF"/>
    <w:rsid w:val="00250602"/>
    <w:rsid w:val="0025064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44EA"/>
    <w:rsid w:val="00266383"/>
    <w:rsid w:val="00266C97"/>
    <w:rsid w:val="00270244"/>
    <w:rsid w:val="00273357"/>
    <w:rsid w:val="0027417F"/>
    <w:rsid w:val="002747FC"/>
    <w:rsid w:val="00277DB2"/>
    <w:rsid w:val="00277E10"/>
    <w:rsid w:val="00280F5E"/>
    <w:rsid w:val="0028288B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22BA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6437"/>
    <w:rsid w:val="002D6DB1"/>
    <w:rsid w:val="002E0AD2"/>
    <w:rsid w:val="002E0B46"/>
    <w:rsid w:val="002E0E62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151"/>
    <w:rsid w:val="002F26CA"/>
    <w:rsid w:val="002F29A6"/>
    <w:rsid w:val="002F3BDA"/>
    <w:rsid w:val="002F4266"/>
    <w:rsid w:val="002F53E3"/>
    <w:rsid w:val="002F7AFD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A44"/>
    <w:rsid w:val="003205D2"/>
    <w:rsid w:val="00320715"/>
    <w:rsid w:val="00320C72"/>
    <w:rsid w:val="0032168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0193"/>
    <w:rsid w:val="003611A7"/>
    <w:rsid w:val="0036132D"/>
    <w:rsid w:val="003619F1"/>
    <w:rsid w:val="0036449A"/>
    <w:rsid w:val="00364ACE"/>
    <w:rsid w:val="00364FF5"/>
    <w:rsid w:val="00365D8F"/>
    <w:rsid w:val="00367228"/>
    <w:rsid w:val="00367AA3"/>
    <w:rsid w:val="00370360"/>
    <w:rsid w:val="00370371"/>
    <w:rsid w:val="00370C0E"/>
    <w:rsid w:val="0037266A"/>
    <w:rsid w:val="0037287E"/>
    <w:rsid w:val="00372985"/>
    <w:rsid w:val="00373382"/>
    <w:rsid w:val="00373AB8"/>
    <w:rsid w:val="003743B9"/>
    <w:rsid w:val="0037486D"/>
    <w:rsid w:val="003757C8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17D0"/>
    <w:rsid w:val="003C31D2"/>
    <w:rsid w:val="003C48D0"/>
    <w:rsid w:val="003C68B7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D1D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A07"/>
    <w:rsid w:val="0045280E"/>
    <w:rsid w:val="004538EC"/>
    <w:rsid w:val="00453EF6"/>
    <w:rsid w:val="0045427C"/>
    <w:rsid w:val="00455ACA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75393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4169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C7D94"/>
    <w:rsid w:val="004D18B3"/>
    <w:rsid w:val="004D4032"/>
    <w:rsid w:val="004D4EE4"/>
    <w:rsid w:val="004D587B"/>
    <w:rsid w:val="004D5CAD"/>
    <w:rsid w:val="004D60EF"/>
    <w:rsid w:val="004E0092"/>
    <w:rsid w:val="004E04AE"/>
    <w:rsid w:val="004E05BE"/>
    <w:rsid w:val="004E0EB8"/>
    <w:rsid w:val="004E16A7"/>
    <w:rsid w:val="004E3BF9"/>
    <w:rsid w:val="004E57AA"/>
    <w:rsid w:val="004E6296"/>
    <w:rsid w:val="004E6297"/>
    <w:rsid w:val="004E7621"/>
    <w:rsid w:val="004E77CA"/>
    <w:rsid w:val="004F0465"/>
    <w:rsid w:val="004F0484"/>
    <w:rsid w:val="004F09D9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1A5"/>
    <w:rsid w:val="00504325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1B70"/>
    <w:rsid w:val="00552FEF"/>
    <w:rsid w:val="0055476C"/>
    <w:rsid w:val="005550B3"/>
    <w:rsid w:val="0055586C"/>
    <w:rsid w:val="00557150"/>
    <w:rsid w:val="0056069D"/>
    <w:rsid w:val="00560DA5"/>
    <w:rsid w:val="00561177"/>
    <w:rsid w:val="00561FCA"/>
    <w:rsid w:val="00564D72"/>
    <w:rsid w:val="00565996"/>
    <w:rsid w:val="00565E2F"/>
    <w:rsid w:val="00565EDE"/>
    <w:rsid w:val="00565F91"/>
    <w:rsid w:val="00566D5E"/>
    <w:rsid w:val="0057040C"/>
    <w:rsid w:val="0057042F"/>
    <w:rsid w:val="00570BE3"/>
    <w:rsid w:val="00571AF9"/>
    <w:rsid w:val="00571E8B"/>
    <w:rsid w:val="00572C1D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32D8"/>
    <w:rsid w:val="005938AD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843"/>
    <w:rsid w:val="005F1CEF"/>
    <w:rsid w:val="005F1D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4FA3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F52"/>
    <w:rsid w:val="00653400"/>
    <w:rsid w:val="00654767"/>
    <w:rsid w:val="00655858"/>
    <w:rsid w:val="006563B2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41A5"/>
    <w:rsid w:val="0067630C"/>
    <w:rsid w:val="00676561"/>
    <w:rsid w:val="00676BD4"/>
    <w:rsid w:val="00676E52"/>
    <w:rsid w:val="006776B1"/>
    <w:rsid w:val="00680D91"/>
    <w:rsid w:val="0068179C"/>
    <w:rsid w:val="0068288C"/>
    <w:rsid w:val="00682CAB"/>
    <w:rsid w:val="00687662"/>
    <w:rsid w:val="00687AE9"/>
    <w:rsid w:val="006901C4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6BC4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73C0"/>
    <w:rsid w:val="006B7A81"/>
    <w:rsid w:val="006B7D55"/>
    <w:rsid w:val="006C0073"/>
    <w:rsid w:val="006C1908"/>
    <w:rsid w:val="006C1C90"/>
    <w:rsid w:val="006C22A5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07B4"/>
    <w:rsid w:val="00702070"/>
    <w:rsid w:val="00702B63"/>
    <w:rsid w:val="00702B8B"/>
    <w:rsid w:val="00702CCC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4E47"/>
    <w:rsid w:val="00715597"/>
    <w:rsid w:val="00715D83"/>
    <w:rsid w:val="007164A4"/>
    <w:rsid w:val="0071717B"/>
    <w:rsid w:val="007223E2"/>
    <w:rsid w:val="00722D4B"/>
    <w:rsid w:val="00722ECB"/>
    <w:rsid w:val="00726AB0"/>
    <w:rsid w:val="00727607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36FF8"/>
    <w:rsid w:val="00741E25"/>
    <w:rsid w:val="00742557"/>
    <w:rsid w:val="00744464"/>
    <w:rsid w:val="00745610"/>
    <w:rsid w:val="00745C0F"/>
    <w:rsid w:val="00745E2D"/>
    <w:rsid w:val="00746E8C"/>
    <w:rsid w:val="00751812"/>
    <w:rsid w:val="00751BB5"/>
    <w:rsid w:val="007538C2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0CF9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0B8"/>
    <w:rsid w:val="007F431D"/>
    <w:rsid w:val="007F6946"/>
    <w:rsid w:val="007F694A"/>
    <w:rsid w:val="007F6F84"/>
    <w:rsid w:val="007F73E1"/>
    <w:rsid w:val="007F73EB"/>
    <w:rsid w:val="007F7493"/>
    <w:rsid w:val="008000F4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44C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DEC"/>
    <w:rsid w:val="00852704"/>
    <w:rsid w:val="00852BE1"/>
    <w:rsid w:val="00853693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67D94"/>
    <w:rsid w:val="00872AB8"/>
    <w:rsid w:val="008732CA"/>
    <w:rsid w:val="00873BAA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52F7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0547"/>
    <w:rsid w:val="0092176A"/>
    <w:rsid w:val="00923C96"/>
    <w:rsid w:val="00924141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7BE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088A"/>
    <w:rsid w:val="009514F8"/>
    <w:rsid w:val="0095175E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60DE"/>
    <w:rsid w:val="009C7B40"/>
    <w:rsid w:val="009C7CDA"/>
    <w:rsid w:val="009C7EA4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BC"/>
    <w:rsid w:val="00A01AA4"/>
    <w:rsid w:val="00A024D7"/>
    <w:rsid w:val="00A02502"/>
    <w:rsid w:val="00A06808"/>
    <w:rsid w:val="00A06FF8"/>
    <w:rsid w:val="00A0749D"/>
    <w:rsid w:val="00A075CA"/>
    <w:rsid w:val="00A1090F"/>
    <w:rsid w:val="00A11892"/>
    <w:rsid w:val="00A123D1"/>
    <w:rsid w:val="00A128A9"/>
    <w:rsid w:val="00A1305A"/>
    <w:rsid w:val="00A13AE4"/>
    <w:rsid w:val="00A1495E"/>
    <w:rsid w:val="00A14A0D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55E"/>
    <w:rsid w:val="00A259D2"/>
    <w:rsid w:val="00A25E40"/>
    <w:rsid w:val="00A267FA"/>
    <w:rsid w:val="00A27E38"/>
    <w:rsid w:val="00A30241"/>
    <w:rsid w:val="00A31198"/>
    <w:rsid w:val="00A314A4"/>
    <w:rsid w:val="00A349AF"/>
    <w:rsid w:val="00A34CD4"/>
    <w:rsid w:val="00A355D8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67D3B"/>
    <w:rsid w:val="00A70B60"/>
    <w:rsid w:val="00A71541"/>
    <w:rsid w:val="00A72058"/>
    <w:rsid w:val="00A74304"/>
    <w:rsid w:val="00A743AD"/>
    <w:rsid w:val="00A74D0C"/>
    <w:rsid w:val="00A777DD"/>
    <w:rsid w:val="00A81B4F"/>
    <w:rsid w:val="00A8232C"/>
    <w:rsid w:val="00A82975"/>
    <w:rsid w:val="00A829F0"/>
    <w:rsid w:val="00A82DB1"/>
    <w:rsid w:val="00A849C4"/>
    <w:rsid w:val="00A879C2"/>
    <w:rsid w:val="00A906CB"/>
    <w:rsid w:val="00A94065"/>
    <w:rsid w:val="00A95468"/>
    <w:rsid w:val="00A95601"/>
    <w:rsid w:val="00A96F4F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493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2A8"/>
    <w:rsid w:val="00AF4BB7"/>
    <w:rsid w:val="00AF51A3"/>
    <w:rsid w:val="00AF64E1"/>
    <w:rsid w:val="00AF6832"/>
    <w:rsid w:val="00AF705A"/>
    <w:rsid w:val="00AF72F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2736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517D"/>
    <w:rsid w:val="00B656A0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77C27"/>
    <w:rsid w:val="00B83BA6"/>
    <w:rsid w:val="00B85E85"/>
    <w:rsid w:val="00B864CC"/>
    <w:rsid w:val="00B86D49"/>
    <w:rsid w:val="00B87059"/>
    <w:rsid w:val="00B90097"/>
    <w:rsid w:val="00B92EC4"/>
    <w:rsid w:val="00B96364"/>
    <w:rsid w:val="00B968E1"/>
    <w:rsid w:val="00B97266"/>
    <w:rsid w:val="00BA045A"/>
    <w:rsid w:val="00BA3134"/>
    <w:rsid w:val="00BA4073"/>
    <w:rsid w:val="00BA5608"/>
    <w:rsid w:val="00BA6278"/>
    <w:rsid w:val="00BA68A4"/>
    <w:rsid w:val="00BA6F60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C6E8A"/>
    <w:rsid w:val="00BD09CD"/>
    <w:rsid w:val="00BD0EF0"/>
    <w:rsid w:val="00BD245D"/>
    <w:rsid w:val="00BD46ED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5764"/>
    <w:rsid w:val="00BF5D97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616A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710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880"/>
    <w:rsid w:val="00C44EE4"/>
    <w:rsid w:val="00C45EFF"/>
    <w:rsid w:val="00C50FBB"/>
    <w:rsid w:val="00C52293"/>
    <w:rsid w:val="00C522D8"/>
    <w:rsid w:val="00C523C3"/>
    <w:rsid w:val="00C523CA"/>
    <w:rsid w:val="00C52747"/>
    <w:rsid w:val="00C538D1"/>
    <w:rsid w:val="00C55F7B"/>
    <w:rsid w:val="00C56218"/>
    <w:rsid w:val="00C56333"/>
    <w:rsid w:val="00C573EA"/>
    <w:rsid w:val="00C607D1"/>
    <w:rsid w:val="00C60867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33FE"/>
    <w:rsid w:val="00C73DC8"/>
    <w:rsid w:val="00C74FFB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2A0"/>
    <w:rsid w:val="00C93B8D"/>
    <w:rsid w:val="00C93FF5"/>
    <w:rsid w:val="00C9464E"/>
    <w:rsid w:val="00C9491E"/>
    <w:rsid w:val="00C9589C"/>
    <w:rsid w:val="00C963B7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6BE2"/>
    <w:rsid w:val="00CC7772"/>
    <w:rsid w:val="00CD353D"/>
    <w:rsid w:val="00CD4487"/>
    <w:rsid w:val="00CD5542"/>
    <w:rsid w:val="00CD5C45"/>
    <w:rsid w:val="00CE3C77"/>
    <w:rsid w:val="00CE3D0C"/>
    <w:rsid w:val="00CE55E5"/>
    <w:rsid w:val="00CE6CB9"/>
    <w:rsid w:val="00CE79E7"/>
    <w:rsid w:val="00CE7BDC"/>
    <w:rsid w:val="00CF43F4"/>
    <w:rsid w:val="00CF4501"/>
    <w:rsid w:val="00CF549A"/>
    <w:rsid w:val="00CF54B5"/>
    <w:rsid w:val="00CF6F55"/>
    <w:rsid w:val="00CF7D00"/>
    <w:rsid w:val="00D00918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2CD2"/>
    <w:rsid w:val="00DA35F1"/>
    <w:rsid w:val="00DA509C"/>
    <w:rsid w:val="00DA616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7908"/>
    <w:rsid w:val="00E010A3"/>
    <w:rsid w:val="00E021BF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3988"/>
    <w:rsid w:val="00E23BC7"/>
    <w:rsid w:val="00E23CF3"/>
    <w:rsid w:val="00E23DF5"/>
    <w:rsid w:val="00E24205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2C61"/>
    <w:rsid w:val="00E446FD"/>
    <w:rsid w:val="00E4490C"/>
    <w:rsid w:val="00E44CB0"/>
    <w:rsid w:val="00E460DA"/>
    <w:rsid w:val="00E467AD"/>
    <w:rsid w:val="00E46831"/>
    <w:rsid w:val="00E46FA4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5AB3"/>
    <w:rsid w:val="00E86C49"/>
    <w:rsid w:val="00E906D7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719"/>
    <w:rsid w:val="00ED4DD9"/>
    <w:rsid w:val="00ED5997"/>
    <w:rsid w:val="00ED5AAD"/>
    <w:rsid w:val="00ED60AD"/>
    <w:rsid w:val="00ED6DA6"/>
    <w:rsid w:val="00ED75CC"/>
    <w:rsid w:val="00EE0E8F"/>
    <w:rsid w:val="00EE0F34"/>
    <w:rsid w:val="00EE2427"/>
    <w:rsid w:val="00EE2C66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20234"/>
    <w:rsid w:val="00F220F0"/>
    <w:rsid w:val="00F22305"/>
    <w:rsid w:val="00F229B7"/>
    <w:rsid w:val="00F22ACE"/>
    <w:rsid w:val="00F23B37"/>
    <w:rsid w:val="00F23DB8"/>
    <w:rsid w:val="00F24553"/>
    <w:rsid w:val="00F245C5"/>
    <w:rsid w:val="00F246F6"/>
    <w:rsid w:val="00F24B98"/>
    <w:rsid w:val="00F251EC"/>
    <w:rsid w:val="00F27837"/>
    <w:rsid w:val="00F27B61"/>
    <w:rsid w:val="00F27FEE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668CF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0289"/>
    <w:rsid w:val="00F90BE1"/>
    <w:rsid w:val="00F91A2D"/>
    <w:rsid w:val="00F92150"/>
    <w:rsid w:val="00F92236"/>
    <w:rsid w:val="00F927F0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9E5"/>
    <w:rsid w:val="00FC202E"/>
    <w:rsid w:val="00FC218B"/>
    <w:rsid w:val="00FC2518"/>
    <w:rsid w:val="00FC280D"/>
    <w:rsid w:val="00FC407C"/>
    <w:rsid w:val="00FC4577"/>
    <w:rsid w:val="00FC4B97"/>
    <w:rsid w:val="00FC6B45"/>
    <w:rsid w:val="00FC6C16"/>
    <w:rsid w:val="00FC7029"/>
    <w:rsid w:val="00FD0A8D"/>
    <w:rsid w:val="00FD1AC2"/>
    <w:rsid w:val="00FD334A"/>
    <w:rsid w:val="00FD48E0"/>
    <w:rsid w:val="00FD77F5"/>
    <w:rsid w:val="00FE1DFA"/>
    <w:rsid w:val="00FE20CE"/>
    <w:rsid w:val="00FE2872"/>
    <w:rsid w:val="00FE2967"/>
    <w:rsid w:val="00FE3137"/>
    <w:rsid w:val="00FE3304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681370"/>
  <w15:docId w15:val="{3F6C0F8D-8B40-47DB-B067-AB8A4956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06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eknywschod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edenpolska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aktualnosciturystyczne.pl" TargetMode="External"/><Relationship Id="rId11" Type="http://schemas.openxmlformats.org/officeDocument/2006/relationships/hyperlink" Target="http://www.polskapodajdalej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zarabiajnaturystyce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pr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4A40-C10D-4F1A-B1E6-5D6A94E1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4877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5458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Zientalska Dorota</cp:lastModifiedBy>
  <cp:revision>3</cp:revision>
  <cp:lastPrinted>2021-09-16T12:23:00Z</cp:lastPrinted>
  <dcterms:created xsi:type="dcterms:W3CDTF">2021-09-20T10:36:00Z</dcterms:created>
  <dcterms:modified xsi:type="dcterms:W3CDTF">2021-09-20T10:37:00Z</dcterms:modified>
</cp:coreProperties>
</file>